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E3" w:rsidRPr="00BA1E4B" w:rsidRDefault="000177E3" w:rsidP="000177E3">
      <w:pPr>
        <w:jc w:val="right"/>
        <w:rPr>
          <w:b/>
        </w:rPr>
      </w:pPr>
      <w:r>
        <w:t xml:space="preserve">Brzeg, dnia </w:t>
      </w:r>
      <w:r>
        <w:rPr>
          <w:b/>
        </w:rPr>
        <w:t>30 marca 2015r.</w:t>
      </w:r>
    </w:p>
    <w:p w:rsidR="000177E3" w:rsidRDefault="000177E3" w:rsidP="000177E3">
      <w:r>
        <w:t>OR.2110.2.2015</w:t>
      </w:r>
    </w:p>
    <w:p w:rsidR="000177E3" w:rsidRDefault="000177E3" w:rsidP="000177E3">
      <w:pPr>
        <w:tabs>
          <w:tab w:val="left" w:pos="643"/>
        </w:tabs>
        <w:ind w:left="283" w:hanging="283"/>
      </w:pPr>
    </w:p>
    <w:p w:rsidR="000177E3" w:rsidRDefault="000177E3" w:rsidP="000177E3">
      <w:pPr>
        <w:jc w:val="center"/>
        <w:rPr>
          <w:b/>
          <w:bCs/>
        </w:rPr>
      </w:pPr>
      <w:r>
        <w:rPr>
          <w:b/>
          <w:bCs/>
        </w:rPr>
        <w:t xml:space="preserve">OGŁOSZENIE O WOLNYM </w:t>
      </w:r>
      <w:r w:rsidRPr="00DD706C">
        <w:rPr>
          <w:i/>
          <w:iCs/>
          <w:strike/>
        </w:rPr>
        <w:t>[KIEROWNICZYM*]</w:t>
      </w:r>
      <w:r>
        <w:rPr>
          <w:b/>
          <w:bCs/>
        </w:rPr>
        <w:t xml:space="preserve"> STANOWISKU URZĘDNICZYM</w:t>
      </w:r>
    </w:p>
    <w:p w:rsidR="000177E3" w:rsidRDefault="000177E3" w:rsidP="000177E3">
      <w:pPr>
        <w:jc w:val="center"/>
        <w:rPr>
          <w:b/>
          <w:bCs/>
        </w:rPr>
      </w:pPr>
      <w:r>
        <w:rPr>
          <w:b/>
          <w:bCs/>
        </w:rPr>
        <w:t>ORAZ O NABORZE KANDYDATÓW NA STANOWISKO</w:t>
      </w:r>
    </w:p>
    <w:p w:rsidR="000177E3" w:rsidRDefault="000177E3" w:rsidP="000177E3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inspektora</w:t>
      </w:r>
    </w:p>
    <w:p w:rsidR="000177E3" w:rsidRDefault="000177E3" w:rsidP="000177E3">
      <w:pPr>
        <w:jc w:val="center"/>
        <w:rPr>
          <w:b/>
          <w:bCs/>
        </w:rPr>
      </w:pPr>
      <w:r>
        <w:rPr>
          <w:b/>
          <w:bCs/>
        </w:rPr>
        <w:t>W ZESPOLE DS. ZARZĄDZANIA KRYZYSOWEGO, SPRAW WOJSKOWYCH</w:t>
      </w:r>
    </w:p>
    <w:p w:rsidR="000177E3" w:rsidRDefault="000177E3" w:rsidP="000177E3">
      <w:pPr>
        <w:jc w:val="center"/>
        <w:rPr>
          <w:b/>
          <w:bCs/>
        </w:rPr>
      </w:pPr>
      <w:r>
        <w:rPr>
          <w:b/>
          <w:bCs/>
        </w:rPr>
        <w:t xml:space="preserve">  I OBRONNYCH </w:t>
      </w:r>
    </w:p>
    <w:p w:rsidR="000177E3" w:rsidRDefault="000177E3" w:rsidP="000177E3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0177E3" w:rsidRDefault="000177E3" w:rsidP="000177E3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0177E3" w:rsidRDefault="000177E3" w:rsidP="000177E3">
      <w:pPr>
        <w:ind w:left="567" w:hanging="567"/>
        <w:jc w:val="both"/>
        <w:rPr>
          <w:b/>
          <w:bCs/>
        </w:rPr>
      </w:pPr>
    </w:p>
    <w:p w:rsidR="000177E3" w:rsidRDefault="000177E3" w:rsidP="000177E3">
      <w:pPr>
        <w:ind w:left="567" w:hanging="567"/>
        <w:jc w:val="both"/>
      </w:pPr>
      <w:r>
        <w:rPr>
          <w:b/>
          <w:bCs/>
          <w:u w:val="single"/>
        </w:rPr>
        <w:t>Wymagania niezbędne</w:t>
      </w:r>
      <w:r>
        <w:rPr>
          <w:sz w:val="20"/>
          <w:szCs w:val="20"/>
        </w:rPr>
        <w:t xml:space="preserve"> (konieczne do podjęcia pracy na tym stanowisku)</w:t>
      </w:r>
      <w:r>
        <w:t>:</w:t>
      </w:r>
    </w:p>
    <w:p w:rsidR="000177E3" w:rsidRDefault="000177E3" w:rsidP="000177E3">
      <w:pPr>
        <w:numPr>
          <w:ilvl w:val="0"/>
          <w:numId w:val="5"/>
        </w:numPr>
        <w:ind w:left="1417" w:hanging="283"/>
      </w:pPr>
      <w:r>
        <w:t>obywatelstwo polskie;</w:t>
      </w:r>
    </w:p>
    <w:p w:rsidR="000177E3" w:rsidRDefault="000177E3" w:rsidP="000177E3">
      <w:pPr>
        <w:numPr>
          <w:ilvl w:val="0"/>
          <w:numId w:val="5"/>
        </w:numPr>
        <w:ind w:left="1417" w:hanging="283"/>
      </w:pPr>
      <w:r>
        <w:t>pełna zdolność do czynności prawnych;</w:t>
      </w:r>
    </w:p>
    <w:p w:rsidR="000177E3" w:rsidRDefault="000177E3" w:rsidP="000177E3">
      <w:pPr>
        <w:numPr>
          <w:ilvl w:val="0"/>
          <w:numId w:val="5"/>
        </w:numPr>
        <w:ind w:left="1417" w:hanging="283"/>
      </w:pPr>
      <w:r>
        <w:t>korzystanie z pełni praw publicznych;</w:t>
      </w:r>
    </w:p>
    <w:p w:rsidR="000177E3" w:rsidRDefault="000177E3" w:rsidP="000177E3">
      <w:pPr>
        <w:numPr>
          <w:ilvl w:val="0"/>
          <w:numId w:val="5"/>
        </w:numPr>
        <w:ind w:left="1417" w:hanging="283"/>
      </w:pPr>
      <w:r>
        <w:t>niekaralność za umyślne przestępstwo ścigane z oskarżenia publicznego lub umyślne przestępstwo skarbowe;</w:t>
      </w:r>
    </w:p>
    <w:p w:rsidR="000177E3" w:rsidRDefault="000177E3" w:rsidP="000177E3">
      <w:pPr>
        <w:numPr>
          <w:ilvl w:val="0"/>
          <w:numId w:val="5"/>
        </w:numPr>
        <w:ind w:left="1417" w:hanging="283"/>
      </w:pPr>
      <w:r>
        <w:t>nieposzlakowana opinia;</w:t>
      </w:r>
    </w:p>
    <w:p w:rsidR="000177E3" w:rsidRDefault="000177E3" w:rsidP="000177E3">
      <w:pPr>
        <w:numPr>
          <w:ilvl w:val="0"/>
          <w:numId w:val="5"/>
        </w:numPr>
        <w:ind w:left="1417" w:hanging="283"/>
        <w:jc w:val="both"/>
      </w:pPr>
      <w:r>
        <w:t xml:space="preserve">wykształcenie: wyższe o kierunku zarządzanie kryzysowe lub wyższe                i dodatkowo wykształcenie wojskowe o specjalności inżynieria wojskowa; </w:t>
      </w:r>
    </w:p>
    <w:p w:rsidR="000177E3" w:rsidRDefault="000177E3" w:rsidP="000177E3">
      <w:pPr>
        <w:numPr>
          <w:ilvl w:val="0"/>
          <w:numId w:val="5"/>
        </w:numPr>
        <w:ind w:left="1417" w:hanging="283"/>
      </w:pPr>
      <w:r>
        <w:t>doświadczenie zawodowe co najmniej: 6 lat na podobnych stanowiskach;</w:t>
      </w:r>
    </w:p>
    <w:p w:rsidR="000177E3" w:rsidRDefault="000177E3" w:rsidP="000177E3">
      <w:pPr>
        <w:numPr>
          <w:ilvl w:val="0"/>
          <w:numId w:val="5"/>
        </w:numPr>
        <w:ind w:left="1417" w:hanging="283"/>
        <w:jc w:val="both"/>
      </w:pPr>
      <w:r>
        <w:t>znajomość następujących przepisów prawa:</w:t>
      </w:r>
    </w:p>
    <w:p w:rsidR="000177E3" w:rsidRDefault="000177E3" w:rsidP="000177E3">
      <w:pPr>
        <w:numPr>
          <w:ilvl w:val="0"/>
          <w:numId w:val="1"/>
        </w:numPr>
        <w:ind w:left="1984" w:hanging="283"/>
        <w:jc w:val="both"/>
      </w:pPr>
      <w:r>
        <w:t xml:space="preserve">ustawa z dnia 26 kwietnia 2007 r. o zarządzaniu kryzysowym (Dz. U. </w:t>
      </w:r>
      <w:r w:rsidR="0063336D">
        <w:t xml:space="preserve">      </w:t>
      </w:r>
      <w:r>
        <w:t>z 2013 r. poz. 1166),</w:t>
      </w:r>
    </w:p>
    <w:p w:rsidR="000177E3" w:rsidRDefault="000177E3" w:rsidP="000177E3">
      <w:pPr>
        <w:numPr>
          <w:ilvl w:val="0"/>
          <w:numId w:val="1"/>
        </w:numPr>
        <w:ind w:left="1984" w:hanging="283"/>
        <w:jc w:val="both"/>
      </w:pPr>
      <w:r>
        <w:t>ustawa z dnia 21 listopada 1967 r. o powszechnym obowiązku obrony Rzeczypospolitej Polskiej (Dz. U. z 2015 r. poz. 144),</w:t>
      </w:r>
    </w:p>
    <w:p w:rsidR="000177E3" w:rsidRDefault="000177E3" w:rsidP="000177E3">
      <w:pPr>
        <w:numPr>
          <w:ilvl w:val="0"/>
          <w:numId w:val="1"/>
        </w:numPr>
        <w:ind w:left="1701" w:firstLine="0"/>
        <w:jc w:val="both"/>
      </w:pPr>
      <w:r>
        <w:t xml:space="preserve">ustawa z dnia 5 czerwca 1998 r. o samorządzie powiatowym </w:t>
      </w:r>
      <w:r w:rsidRPr="002073F4">
        <w:t xml:space="preserve">(Dz. U. </w:t>
      </w:r>
      <w:r w:rsidR="0063336D">
        <w:t xml:space="preserve">      </w:t>
      </w:r>
      <w:r w:rsidRPr="002073F4">
        <w:t>z 2013 r., poz. 595, z </w:t>
      </w:r>
      <w:proofErr w:type="spellStart"/>
      <w:r w:rsidRPr="002073F4">
        <w:t>późn</w:t>
      </w:r>
      <w:proofErr w:type="spellEnd"/>
      <w:r w:rsidRPr="002073F4">
        <w:t>. zm.)</w:t>
      </w:r>
      <w:r>
        <w:t>.</w:t>
      </w:r>
    </w:p>
    <w:p w:rsidR="000177E3" w:rsidRDefault="000177E3" w:rsidP="000177E3">
      <w:pPr>
        <w:jc w:val="both"/>
      </w:pPr>
    </w:p>
    <w:p w:rsidR="000177E3" w:rsidRDefault="000177E3" w:rsidP="000177E3">
      <w:pPr>
        <w:ind w:left="567" w:hanging="567"/>
        <w:jc w:val="both"/>
        <w:rPr>
          <w:b/>
          <w:bCs/>
        </w:rPr>
      </w:pPr>
    </w:p>
    <w:p w:rsidR="000177E3" w:rsidRDefault="000177E3" w:rsidP="000177E3">
      <w:pPr>
        <w:ind w:left="567" w:hanging="567"/>
        <w:jc w:val="both"/>
      </w:pPr>
      <w:r>
        <w:rPr>
          <w:b/>
          <w:bCs/>
          <w:u w:val="single"/>
        </w:rPr>
        <w:t>Wymagania dodatkowe</w:t>
      </w:r>
      <w:r>
        <w:rPr>
          <w:sz w:val="20"/>
          <w:szCs w:val="20"/>
        </w:rPr>
        <w:t xml:space="preserve"> (pozwalające na optymalne wykonywanie zadań na tym stanowisku)</w:t>
      </w:r>
      <w:r>
        <w:t>:</w:t>
      </w:r>
    </w:p>
    <w:p w:rsidR="000177E3" w:rsidRDefault="000177E3" w:rsidP="000177E3">
      <w:pPr>
        <w:numPr>
          <w:ilvl w:val="0"/>
          <w:numId w:val="6"/>
        </w:numPr>
        <w:ind w:left="1417" w:hanging="283"/>
      </w:pPr>
      <w:r>
        <w:t>umiejętność prowadzenia łączności radiowej, pracy na mapach;</w:t>
      </w:r>
    </w:p>
    <w:p w:rsidR="000177E3" w:rsidRDefault="000177E3" w:rsidP="000177E3">
      <w:pPr>
        <w:numPr>
          <w:ilvl w:val="0"/>
          <w:numId w:val="6"/>
        </w:numPr>
        <w:ind w:left="1417" w:hanging="283"/>
      </w:pPr>
      <w:r>
        <w:t>umiejętność obsługi komputera;</w:t>
      </w:r>
    </w:p>
    <w:p w:rsidR="000177E3" w:rsidRDefault="000177E3" w:rsidP="000177E3">
      <w:pPr>
        <w:numPr>
          <w:ilvl w:val="0"/>
          <w:numId w:val="6"/>
        </w:numPr>
        <w:ind w:left="1417" w:hanging="283"/>
      </w:pPr>
      <w:r>
        <w:t>samodzielność w działaniu, dyspozycyjność, komunikatywność, sumienność, umiejętność pracy w zespole;</w:t>
      </w:r>
    </w:p>
    <w:p w:rsidR="000177E3" w:rsidRDefault="000177E3" w:rsidP="000177E3">
      <w:pPr>
        <w:numPr>
          <w:ilvl w:val="0"/>
          <w:numId w:val="6"/>
        </w:numPr>
        <w:ind w:left="1417" w:hanging="283"/>
      </w:pPr>
      <w:r>
        <w:t>znajomość następujących przepisów prawa:</w:t>
      </w:r>
    </w:p>
    <w:p w:rsidR="000177E3" w:rsidRDefault="000177E3" w:rsidP="000177E3">
      <w:pPr>
        <w:numPr>
          <w:ilvl w:val="0"/>
          <w:numId w:val="2"/>
        </w:numPr>
        <w:ind w:left="1417" w:hanging="283"/>
        <w:jc w:val="both"/>
      </w:pPr>
      <w:r>
        <w:t>ustawa z dnia 21 listopada 2008 r. o pracownikach samorządowych (</w:t>
      </w:r>
      <w:r>
        <w:rPr>
          <w:color w:val="000000"/>
        </w:rPr>
        <w:t xml:space="preserve">Dz. U. </w:t>
      </w:r>
      <w:r w:rsidR="0063336D">
        <w:rPr>
          <w:color w:val="000000"/>
        </w:rPr>
        <w:t xml:space="preserve">       </w:t>
      </w:r>
      <w:r>
        <w:rPr>
          <w:color w:val="000000"/>
        </w:rPr>
        <w:t xml:space="preserve">z 2014r. poz.1202 z </w:t>
      </w:r>
      <w:proofErr w:type="spellStart"/>
      <w:r>
        <w:rPr>
          <w:color w:val="000000"/>
        </w:rPr>
        <w:t>późń</w:t>
      </w:r>
      <w:proofErr w:type="spellEnd"/>
      <w:r>
        <w:rPr>
          <w:color w:val="000000"/>
        </w:rPr>
        <w:t>. zm.).</w:t>
      </w:r>
    </w:p>
    <w:p w:rsidR="000177E3" w:rsidRDefault="000177E3" w:rsidP="000177E3">
      <w:pPr>
        <w:ind w:left="567" w:hanging="567"/>
        <w:jc w:val="both"/>
        <w:rPr>
          <w:b/>
          <w:bCs/>
        </w:rPr>
      </w:pPr>
    </w:p>
    <w:p w:rsidR="000177E3" w:rsidRDefault="000177E3" w:rsidP="000177E3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Warunki pracy na stanowisku</w:t>
      </w:r>
      <w:r>
        <w:rPr>
          <w:b/>
          <w:bCs/>
        </w:rPr>
        <w:t>:</w:t>
      </w:r>
    </w:p>
    <w:p w:rsidR="000177E3" w:rsidRDefault="000177E3" w:rsidP="000177E3">
      <w:pPr>
        <w:numPr>
          <w:ilvl w:val="0"/>
          <w:numId w:val="7"/>
        </w:numPr>
        <w:ind w:left="1417" w:hanging="283"/>
        <w:jc w:val="both"/>
      </w:pPr>
      <w:r>
        <w:t>miejsce pracy: Brzeg;</w:t>
      </w:r>
    </w:p>
    <w:p w:rsidR="000177E3" w:rsidRDefault="000177E3" w:rsidP="000177E3">
      <w:pPr>
        <w:numPr>
          <w:ilvl w:val="0"/>
          <w:numId w:val="7"/>
        </w:numPr>
        <w:ind w:left="1417" w:hanging="283"/>
        <w:jc w:val="both"/>
      </w:pPr>
      <w:r>
        <w:t>wymiar czasu pracy: ½ etatu;</w:t>
      </w:r>
    </w:p>
    <w:p w:rsidR="000177E3" w:rsidRDefault="000177E3" w:rsidP="000177E3">
      <w:pPr>
        <w:numPr>
          <w:ilvl w:val="0"/>
          <w:numId w:val="7"/>
        </w:numPr>
        <w:ind w:left="1417" w:hanging="283"/>
        <w:jc w:val="both"/>
      </w:pPr>
      <w:r>
        <w:t xml:space="preserve">z osobą wyłonioną w wyniku naboru przewidywane jest zawarcie umowy </w:t>
      </w:r>
      <w:r w:rsidR="0063336D">
        <w:t xml:space="preserve">       </w:t>
      </w:r>
      <w:r>
        <w:t>o pracę na czas określony (jeżeli przepisy prawa na to pozwolą, pracodawca może przedłużyć umowę lub zawrzeć umowę na czas nieokreślony);</w:t>
      </w:r>
    </w:p>
    <w:p w:rsidR="000177E3" w:rsidRDefault="000177E3" w:rsidP="000177E3">
      <w:pPr>
        <w:numPr>
          <w:ilvl w:val="0"/>
          <w:numId w:val="7"/>
        </w:numPr>
        <w:ind w:left="1417" w:hanging="283"/>
        <w:jc w:val="both"/>
      </w:pPr>
      <w:r>
        <w:t>zatrudniona osoba będzie pracownikiem samorządowym na stanowisku urzędniczym, którego obowiązki i uprawnienia określają w szczególności: ustawa z dnia 21 listopada 2008 r. o pracownikach samorządowych (</w:t>
      </w:r>
      <w:r w:rsidRPr="00202284">
        <w:rPr>
          <w:color w:val="000000"/>
        </w:rPr>
        <w:t xml:space="preserve">Dz. U. </w:t>
      </w:r>
      <w:r w:rsidR="0063336D">
        <w:rPr>
          <w:color w:val="000000"/>
        </w:rPr>
        <w:t xml:space="preserve">      </w:t>
      </w:r>
      <w:r w:rsidRPr="00202284">
        <w:rPr>
          <w:color w:val="000000"/>
        </w:rPr>
        <w:t xml:space="preserve">z 2014r. poz.1202 z </w:t>
      </w:r>
      <w:proofErr w:type="spellStart"/>
      <w:r w:rsidRPr="00202284">
        <w:rPr>
          <w:color w:val="000000"/>
        </w:rPr>
        <w:t>późń</w:t>
      </w:r>
      <w:proofErr w:type="spellEnd"/>
      <w:r w:rsidRPr="00202284">
        <w:rPr>
          <w:color w:val="000000"/>
        </w:rPr>
        <w:t>. zm.)</w:t>
      </w:r>
      <w:r>
        <w:rPr>
          <w:color w:val="000000"/>
        </w:rPr>
        <w:t xml:space="preserve">, </w:t>
      </w:r>
      <w:r>
        <w:t xml:space="preserve">ustawa z dnia 26 czerwca 1974 r. — Kodeks pracy (Dz. U. z 1998 r. Nr 21, poz. 94, z </w:t>
      </w:r>
      <w:proofErr w:type="spellStart"/>
      <w:r>
        <w:t>późn</w:t>
      </w:r>
      <w:proofErr w:type="spellEnd"/>
      <w:r>
        <w:t xml:space="preserve">. zm.), rozporządzenie Rady Ministrów z dnia 18 marca 2009 r. w sprawie wynagradzania pracowników </w:t>
      </w:r>
      <w:r>
        <w:lastRenderedPageBreak/>
        <w:t xml:space="preserve">samorządowych </w:t>
      </w:r>
      <w:r w:rsidRPr="001B630F">
        <w:t>(</w:t>
      </w:r>
      <w:r>
        <w:t xml:space="preserve"> </w:t>
      </w:r>
      <w:r w:rsidRPr="001B630F">
        <w:rPr>
          <w:bCs/>
        </w:rPr>
        <w:t>Dz.</w:t>
      </w:r>
      <w:r>
        <w:rPr>
          <w:bCs/>
        </w:rPr>
        <w:t xml:space="preserve"> </w:t>
      </w:r>
      <w:r w:rsidRPr="001B630F">
        <w:rPr>
          <w:bCs/>
        </w:rPr>
        <w:t>U.</w:t>
      </w:r>
      <w:r>
        <w:rPr>
          <w:bCs/>
        </w:rPr>
        <w:t xml:space="preserve"> z 2014r. </w:t>
      </w:r>
      <w:r w:rsidRPr="001B630F">
        <w:rPr>
          <w:bCs/>
        </w:rPr>
        <w:t>poz. 1</w:t>
      </w:r>
      <w:r>
        <w:rPr>
          <w:bCs/>
        </w:rPr>
        <w:t>786</w:t>
      </w:r>
      <w:r w:rsidRPr="001B630F">
        <w:rPr>
          <w:bCs/>
        </w:rPr>
        <w:t xml:space="preserve"> z </w:t>
      </w:r>
      <w:proofErr w:type="spellStart"/>
      <w:r w:rsidRPr="001B630F">
        <w:rPr>
          <w:bCs/>
        </w:rPr>
        <w:t>póź</w:t>
      </w:r>
      <w:r>
        <w:rPr>
          <w:bCs/>
        </w:rPr>
        <w:t>ń</w:t>
      </w:r>
      <w:proofErr w:type="spellEnd"/>
      <w:r w:rsidRPr="001B630F">
        <w:rPr>
          <w:bCs/>
        </w:rPr>
        <w:t>. zm.</w:t>
      </w:r>
      <w:r w:rsidRPr="001B630F">
        <w:rPr>
          <w:b/>
          <w:bCs/>
        </w:rPr>
        <w:t xml:space="preserve"> </w:t>
      </w:r>
      <w:r w:rsidRPr="001B630F">
        <w:t>)</w:t>
      </w:r>
      <w:r>
        <w:t>,  regulamin pracy Starostwa Powiatowego w Brzegu i inne;</w:t>
      </w:r>
    </w:p>
    <w:p w:rsidR="000177E3" w:rsidRDefault="000177E3" w:rsidP="000177E3">
      <w:pPr>
        <w:numPr>
          <w:ilvl w:val="0"/>
          <w:numId w:val="7"/>
        </w:numPr>
        <w:ind w:left="1417" w:hanging="283"/>
        <w:jc w:val="both"/>
      </w:pPr>
      <w:r>
        <w:t xml:space="preserve">urzędnika samorządowego obowiązuje zakaz wykonywania zajęć pozostających w sprzeczności lub związanych z zajęciami, które pracownik wykonuje w ramach obowiązków służbowych, wywołujących uzasadnione podejrzenie o stronniczość lub interesowność oraz zajęć sprzecznych </w:t>
      </w:r>
      <w:r w:rsidR="0063336D">
        <w:t xml:space="preserve">               </w:t>
      </w:r>
      <w:r>
        <w:t>z obowiązkami wynikającymi z ustawy;</w:t>
      </w:r>
    </w:p>
    <w:p w:rsidR="000177E3" w:rsidRDefault="000177E3" w:rsidP="000177E3">
      <w:pPr>
        <w:numPr>
          <w:ilvl w:val="0"/>
          <w:numId w:val="7"/>
        </w:numPr>
        <w:ind w:left="1417" w:hanging="283"/>
        <w:jc w:val="both"/>
      </w:pPr>
      <w:r>
        <w:t>stanowisko wyposażone będzie w komputer z oprogramowaniem.</w:t>
      </w:r>
    </w:p>
    <w:p w:rsidR="000177E3" w:rsidRDefault="000177E3" w:rsidP="000177E3">
      <w:pPr>
        <w:ind w:left="1417"/>
      </w:pPr>
    </w:p>
    <w:p w:rsidR="000177E3" w:rsidRDefault="000177E3" w:rsidP="000177E3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Zakres zadań wykonywanych na stanowisku</w:t>
      </w:r>
      <w:r>
        <w:rPr>
          <w:b/>
          <w:bCs/>
        </w:rPr>
        <w:t>:</w:t>
      </w:r>
    </w:p>
    <w:p w:rsidR="000177E3" w:rsidRPr="00834A7C" w:rsidRDefault="000177E3" w:rsidP="000177E3">
      <w:pPr>
        <w:pStyle w:val="Bezodstpw"/>
        <w:numPr>
          <w:ilvl w:val="1"/>
          <w:numId w:val="9"/>
        </w:numPr>
        <w:jc w:val="both"/>
      </w:pPr>
      <w:r w:rsidRPr="00834A7C">
        <w:t xml:space="preserve">wykonywanie zadań wynikających z nowelizacji ustawy o powszechnym obowiązku obrony Rzeczpospolitej Polskiej, a w szczególności zadań określonych w rozporządzeniach, wytycznych w sprawie przygotowań </w:t>
      </w:r>
      <w:r w:rsidR="0063336D">
        <w:t xml:space="preserve">             </w:t>
      </w:r>
      <w:r w:rsidRPr="00834A7C">
        <w:t xml:space="preserve">i realizacji przedsięwzięć obrony cywilnej w różnych etapach </w:t>
      </w:r>
      <w:r>
        <w:t>zagrożenia;</w:t>
      </w:r>
    </w:p>
    <w:p w:rsidR="000177E3" w:rsidRPr="00834A7C" w:rsidRDefault="000177E3" w:rsidP="000177E3">
      <w:pPr>
        <w:pStyle w:val="Bezodstpw"/>
        <w:numPr>
          <w:ilvl w:val="1"/>
          <w:numId w:val="9"/>
        </w:numPr>
        <w:ind w:left="1418"/>
        <w:jc w:val="both"/>
      </w:pPr>
      <w:r w:rsidRPr="00834A7C">
        <w:t>współdziałanie w koordynowaniu realizacji zadań OC przez Urzędy Miast</w:t>
      </w:r>
      <w:r>
        <w:t xml:space="preserve"> </w:t>
      </w:r>
      <w:r w:rsidR="0063336D">
        <w:t xml:space="preserve">         </w:t>
      </w:r>
      <w:r w:rsidRPr="00834A7C">
        <w:t>i Gmin powiatu, instytucje podległe i inne jednostki organizacyjne działające na terenie powiatu do</w:t>
      </w:r>
      <w:r>
        <w:t xml:space="preserve">tyczących </w:t>
      </w:r>
      <w:r w:rsidRPr="00834A7C">
        <w:t>w szczególności:</w:t>
      </w:r>
    </w:p>
    <w:p w:rsidR="000177E3" w:rsidRPr="00834A7C" w:rsidRDefault="000177E3" w:rsidP="000177E3">
      <w:pPr>
        <w:pStyle w:val="Bezodstpw"/>
        <w:numPr>
          <w:ilvl w:val="1"/>
          <w:numId w:val="2"/>
        </w:numPr>
        <w:tabs>
          <w:tab w:val="clear" w:pos="1080"/>
          <w:tab w:val="num" w:pos="1843"/>
        </w:tabs>
        <w:ind w:firstLine="338"/>
        <w:jc w:val="both"/>
      </w:pPr>
      <w:r w:rsidRPr="00834A7C">
        <w:t>planowania działalności w zakresie realizacji obowiązku zadań obrony cywil</w:t>
      </w:r>
      <w:r>
        <w:t>nej,</w:t>
      </w:r>
    </w:p>
    <w:p w:rsidR="000177E3" w:rsidRPr="00834A7C" w:rsidRDefault="000177E3" w:rsidP="000177E3">
      <w:pPr>
        <w:pStyle w:val="Bezodstpw"/>
        <w:numPr>
          <w:ilvl w:val="0"/>
          <w:numId w:val="2"/>
        </w:numPr>
        <w:tabs>
          <w:tab w:val="left" w:pos="1843"/>
        </w:tabs>
        <w:ind w:firstLine="763"/>
        <w:jc w:val="both"/>
      </w:pPr>
      <w:r w:rsidRPr="00834A7C">
        <w:t>opiniowanie wniosków w sprawie two</w:t>
      </w:r>
      <w:r>
        <w:t>rzenia formacji obrony cywilnej,</w:t>
      </w:r>
    </w:p>
    <w:p w:rsidR="000177E3" w:rsidRPr="00834A7C" w:rsidRDefault="000177E3" w:rsidP="000177E3">
      <w:pPr>
        <w:pStyle w:val="Bezodstpw"/>
        <w:numPr>
          <w:ilvl w:val="0"/>
          <w:numId w:val="2"/>
        </w:numPr>
        <w:tabs>
          <w:tab w:val="left" w:pos="1843"/>
        </w:tabs>
        <w:ind w:firstLine="763"/>
        <w:jc w:val="both"/>
      </w:pPr>
      <w:r w:rsidRPr="00834A7C">
        <w:t>przygotowanie i zapewnienie działania elementów systemu wykrywania</w:t>
      </w:r>
      <w:r>
        <w:t xml:space="preserve"> </w:t>
      </w:r>
    </w:p>
    <w:p w:rsidR="000177E3" w:rsidRPr="00834A7C" w:rsidRDefault="000177E3" w:rsidP="000177E3">
      <w:pPr>
        <w:pStyle w:val="Bezodstpw"/>
        <w:tabs>
          <w:tab w:val="left" w:pos="1418"/>
        </w:tabs>
        <w:ind w:left="1418"/>
        <w:jc w:val="both"/>
      </w:pPr>
      <w:r w:rsidRPr="00834A7C">
        <w:t xml:space="preserve"> i alarmowania, oraz wczesnego ost</w:t>
      </w:r>
      <w:r>
        <w:t>rzegania i alarmowania ludności,</w:t>
      </w:r>
    </w:p>
    <w:p w:rsidR="000177E3" w:rsidRPr="00834A7C" w:rsidRDefault="000177E3" w:rsidP="000177E3">
      <w:pPr>
        <w:pStyle w:val="Bezodstpw"/>
        <w:numPr>
          <w:ilvl w:val="0"/>
          <w:numId w:val="2"/>
        </w:numPr>
        <w:tabs>
          <w:tab w:val="left" w:pos="1418"/>
          <w:tab w:val="left" w:pos="1843"/>
        </w:tabs>
        <w:ind w:left="1418" w:firstLine="0"/>
        <w:jc w:val="both"/>
      </w:pPr>
      <w:r w:rsidRPr="00834A7C">
        <w:t>opracowanie i opiniowanie dokumentacji planistycznej / planu obrony cywilnej powiatu , planów o</w:t>
      </w:r>
      <w:r>
        <w:t>brony cywilnej podległych JST /,</w:t>
      </w:r>
    </w:p>
    <w:p w:rsidR="000177E3" w:rsidRPr="00834A7C" w:rsidRDefault="000177E3" w:rsidP="000177E3">
      <w:pPr>
        <w:pStyle w:val="Bezodstpw"/>
        <w:numPr>
          <w:ilvl w:val="0"/>
          <w:numId w:val="2"/>
        </w:numPr>
        <w:tabs>
          <w:tab w:val="left" w:pos="1418"/>
          <w:tab w:val="left" w:pos="1843"/>
        </w:tabs>
        <w:ind w:left="1418" w:firstLine="0"/>
        <w:jc w:val="both"/>
      </w:pPr>
      <w:r w:rsidRPr="00834A7C">
        <w:t>organizowanie i koordynowanie szkoleń oraz ćwiczeń z zakresu obrony cywilnej, a także współudział w szkoleniu ludności w zakresie powszechnej samoobro</w:t>
      </w:r>
      <w:r>
        <w:t>ny,</w:t>
      </w:r>
    </w:p>
    <w:p w:rsidR="000177E3" w:rsidRPr="00834A7C" w:rsidRDefault="000177E3" w:rsidP="000177E3">
      <w:pPr>
        <w:pStyle w:val="Bezodstpw"/>
        <w:numPr>
          <w:ilvl w:val="0"/>
          <w:numId w:val="2"/>
        </w:numPr>
        <w:tabs>
          <w:tab w:val="left" w:pos="1418"/>
          <w:tab w:val="left" w:pos="1843"/>
        </w:tabs>
        <w:ind w:left="1418" w:firstLine="0"/>
        <w:jc w:val="both"/>
      </w:pPr>
      <w:r w:rsidRPr="00834A7C">
        <w:t>opracowanie powiatowych plan</w:t>
      </w:r>
      <w:r>
        <w:t>ów ewakuacji I, II i II stopnia,</w:t>
      </w:r>
    </w:p>
    <w:p w:rsidR="000177E3" w:rsidRPr="00834A7C" w:rsidRDefault="000177E3" w:rsidP="000177E3">
      <w:pPr>
        <w:pStyle w:val="Bezodstpw"/>
        <w:numPr>
          <w:ilvl w:val="0"/>
          <w:numId w:val="2"/>
        </w:numPr>
        <w:tabs>
          <w:tab w:val="left" w:pos="1418"/>
          <w:tab w:val="left" w:pos="1843"/>
        </w:tabs>
        <w:ind w:left="1418" w:firstLine="0"/>
        <w:jc w:val="both"/>
      </w:pPr>
      <w:r w:rsidRPr="00834A7C">
        <w:t xml:space="preserve">przygotowanie i organizowanie ewakuacji / przyjęcia / ludności na wypadek powstania masowego </w:t>
      </w:r>
      <w:r>
        <w:t>zagrożenia dla życia  i zdrowia,</w:t>
      </w:r>
    </w:p>
    <w:p w:rsidR="000177E3" w:rsidRPr="00834A7C" w:rsidRDefault="000177E3" w:rsidP="000177E3">
      <w:pPr>
        <w:pStyle w:val="Bezodstpw"/>
        <w:numPr>
          <w:ilvl w:val="0"/>
          <w:numId w:val="2"/>
        </w:numPr>
        <w:tabs>
          <w:tab w:val="left" w:pos="1418"/>
          <w:tab w:val="left" w:pos="1843"/>
        </w:tabs>
        <w:ind w:left="1418" w:firstLine="0"/>
        <w:jc w:val="both"/>
      </w:pPr>
      <w:r w:rsidRPr="00834A7C">
        <w:t xml:space="preserve">planowanie i koordynowanie ochrony oraz ewakuacji dóbr kultury </w:t>
      </w:r>
      <w:r w:rsidR="0063336D">
        <w:t xml:space="preserve">             </w:t>
      </w:r>
      <w:r w:rsidRPr="00834A7C">
        <w:t>i innego mienia na wypadek za</w:t>
      </w:r>
      <w:r>
        <w:t>grożenia zniszczenia,</w:t>
      </w:r>
    </w:p>
    <w:p w:rsidR="000177E3" w:rsidRPr="00834A7C" w:rsidRDefault="000177E3" w:rsidP="000177E3">
      <w:pPr>
        <w:pStyle w:val="Bezodstpw"/>
        <w:numPr>
          <w:ilvl w:val="0"/>
          <w:numId w:val="2"/>
        </w:numPr>
        <w:tabs>
          <w:tab w:val="left" w:pos="1418"/>
          <w:tab w:val="left" w:pos="1843"/>
        </w:tabs>
        <w:ind w:left="1418" w:firstLine="0"/>
        <w:jc w:val="both"/>
      </w:pPr>
      <w:r w:rsidRPr="00834A7C">
        <w:t>integrowanie sił obrony cywilnej oraz innych służb, w tym sanitarno-epidemiologicznych i społecznych organizacji ratowniczych do prowadzenia akcji ratunkowych oraz likwidacji skutków klęsk ży</w:t>
      </w:r>
      <w:r>
        <w:t>wiołowych,</w:t>
      </w:r>
    </w:p>
    <w:p w:rsidR="000177E3" w:rsidRPr="00834A7C" w:rsidRDefault="000177E3" w:rsidP="000177E3">
      <w:pPr>
        <w:pStyle w:val="Bezodstpw"/>
        <w:numPr>
          <w:ilvl w:val="0"/>
          <w:numId w:val="2"/>
        </w:numPr>
        <w:tabs>
          <w:tab w:val="left" w:pos="1418"/>
          <w:tab w:val="left" w:pos="1843"/>
        </w:tabs>
        <w:ind w:left="1418" w:firstLine="0"/>
        <w:jc w:val="both"/>
        <w:rPr>
          <w:color w:val="FF0000"/>
        </w:rPr>
      </w:pPr>
      <w:r w:rsidRPr="00834A7C">
        <w:t>ustalanie zadań w zakresie obrony cywilnej naczelnikom wydziałów starostwa,  kierownikom instytu</w:t>
      </w:r>
      <w:r>
        <w:t>cji podległych,</w:t>
      </w:r>
    </w:p>
    <w:p w:rsidR="000177E3" w:rsidRPr="00834A7C" w:rsidRDefault="000177E3" w:rsidP="000177E3">
      <w:pPr>
        <w:pStyle w:val="Bezodstpw"/>
        <w:numPr>
          <w:ilvl w:val="0"/>
          <w:numId w:val="2"/>
        </w:numPr>
        <w:tabs>
          <w:tab w:val="left" w:pos="1418"/>
          <w:tab w:val="left" w:pos="1843"/>
        </w:tabs>
        <w:ind w:left="1418" w:firstLine="0"/>
        <w:jc w:val="both"/>
      </w:pPr>
      <w:r w:rsidRPr="00834A7C">
        <w:t xml:space="preserve">dokonywanie oceny stanu przygotowań obrony cywilnej, oraz współdziałania </w:t>
      </w:r>
      <w:r>
        <w:t xml:space="preserve">    </w:t>
      </w:r>
      <w:r w:rsidRPr="00834A7C">
        <w:t>w podejmowaniu przedsięwzięć zmierzających do pełnej realizacji zaplanowanych lub plano</w:t>
      </w:r>
      <w:r>
        <w:t>wanych  zadań,</w:t>
      </w:r>
    </w:p>
    <w:p w:rsidR="000177E3" w:rsidRPr="00834A7C" w:rsidRDefault="000177E3" w:rsidP="000177E3">
      <w:pPr>
        <w:pStyle w:val="Bezodstpw"/>
        <w:numPr>
          <w:ilvl w:val="0"/>
          <w:numId w:val="2"/>
        </w:numPr>
        <w:tabs>
          <w:tab w:val="left" w:pos="1418"/>
          <w:tab w:val="left" w:pos="1843"/>
        </w:tabs>
        <w:ind w:left="1418" w:firstLine="0"/>
        <w:jc w:val="both"/>
      </w:pPr>
      <w:r w:rsidRPr="00834A7C">
        <w:t xml:space="preserve">planowanie i realizacja zaopatrzenia w sprzęt i środki , a także zapewnienie odpowiednich warunków przechowywania, konserwacji </w:t>
      </w:r>
      <w:r w:rsidR="0063336D">
        <w:t xml:space="preserve">                </w:t>
      </w:r>
      <w:r w:rsidRPr="00834A7C">
        <w:t>i eksploatacji sprzętu na potrzeby ochrony ludno</w:t>
      </w:r>
      <w:r>
        <w:t>ści,</w:t>
      </w:r>
    </w:p>
    <w:p w:rsidR="000177E3" w:rsidRPr="00834A7C" w:rsidRDefault="000177E3" w:rsidP="000177E3">
      <w:pPr>
        <w:pStyle w:val="Bezodstpw"/>
        <w:ind w:left="1418"/>
        <w:jc w:val="both"/>
      </w:pPr>
      <w:r>
        <w:t xml:space="preserve">ł) </w:t>
      </w:r>
      <w:r w:rsidRPr="00834A7C">
        <w:t>opracowanie w miarę potrzeb wniosków i propozycji odnośnie adaptacji pomieszczeń n</w:t>
      </w:r>
      <w:r>
        <w:t>a ukrycia ochronne dla ludności,</w:t>
      </w:r>
    </w:p>
    <w:p w:rsidR="000177E3" w:rsidRPr="00834A7C" w:rsidRDefault="000177E3" w:rsidP="000177E3">
      <w:pPr>
        <w:pStyle w:val="Bezodstpw"/>
        <w:ind w:left="1418"/>
        <w:jc w:val="both"/>
      </w:pPr>
      <w:r>
        <w:t xml:space="preserve">m) </w:t>
      </w:r>
      <w:r w:rsidRPr="00834A7C">
        <w:t xml:space="preserve">udzielanie pomocy w przygotowaniu i konserwacji budowli ochronnych – prowadzenie ewidencji planowanych i </w:t>
      </w:r>
      <w:r>
        <w:t>istniejących budowli ochronnych,</w:t>
      </w:r>
    </w:p>
    <w:p w:rsidR="000177E3" w:rsidRPr="00834A7C" w:rsidRDefault="000177E3" w:rsidP="000177E3">
      <w:pPr>
        <w:pStyle w:val="Bezodstpw"/>
        <w:ind w:left="1418"/>
        <w:jc w:val="both"/>
      </w:pPr>
      <w:r>
        <w:t xml:space="preserve">n) </w:t>
      </w:r>
      <w:r w:rsidRPr="00834A7C">
        <w:t>przygotowanie i wypracowanie koncepcji, oraz prowadzenia likwidacji skażeń i innych miejsco</w:t>
      </w:r>
      <w:r>
        <w:t>wych zagrożeń,</w:t>
      </w:r>
    </w:p>
    <w:p w:rsidR="000177E3" w:rsidRPr="00834A7C" w:rsidRDefault="000177E3" w:rsidP="000177E3">
      <w:pPr>
        <w:pStyle w:val="Bezodstpw"/>
        <w:ind w:left="1418"/>
        <w:jc w:val="both"/>
      </w:pPr>
      <w:r>
        <w:t xml:space="preserve">o) </w:t>
      </w:r>
      <w:r w:rsidRPr="00834A7C">
        <w:t xml:space="preserve">organizowanie szkoleń kadry kierowniczej i osób odpowiedzialnych za stan przygotowań sił i środków OC powiatu, </w:t>
      </w:r>
    </w:p>
    <w:p w:rsidR="000177E3" w:rsidRPr="00834A7C" w:rsidRDefault="000177E3" w:rsidP="000177E3">
      <w:pPr>
        <w:pStyle w:val="Bezodstpw"/>
        <w:ind w:left="1418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p) </w:t>
      </w:r>
      <w:r w:rsidRPr="00834A7C">
        <w:rPr>
          <w:rFonts w:eastAsia="Times New Roman"/>
        </w:rPr>
        <w:t xml:space="preserve">proponowanie i przygotowywanie do zatwierdzenia szefowi powiatu zadań w zakresie obrony cywilnej zlecanych instytucjom, i innym jednostkom organizacyjnym działającym na terenie powiatu, </w:t>
      </w:r>
    </w:p>
    <w:p w:rsidR="000177E3" w:rsidRPr="00834A7C" w:rsidRDefault="000177E3" w:rsidP="000177E3">
      <w:pPr>
        <w:pStyle w:val="Bezodstpw"/>
        <w:ind w:left="1418"/>
        <w:jc w:val="both"/>
      </w:pPr>
      <w:proofErr w:type="spellStart"/>
      <w:r>
        <w:rPr>
          <w:rFonts w:eastAsia="Times New Roman"/>
        </w:rPr>
        <w:t>r</w:t>
      </w:r>
      <w:proofErr w:type="spellEnd"/>
      <w:r>
        <w:rPr>
          <w:rFonts w:eastAsia="Times New Roman"/>
        </w:rPr>
        <w:t xml:space="preserve">) </w:t>
      </w:r>
      <w:r w:rsidRPr="00834A7C">
        <w:rPr>
          <w:rFonts w:eastAsia="Times New Roman"/>
        </w:rPr>
        <w:t>podejmowanie działań w zakresie popularyzacji obrony cywilnej,</w:t>
      </w:r>
    </w:p>
    <w:p w:rsidR="000177E3" w:rsidRDefault="000177E3" w:rsidP="000177E3">
      <w:pPr>
        <w:pStyle w:val="Bezodstpw"/>
        <w:ind w:left="1418"/>
        <w:jc w:val="both"/>
      </w:pPr>
      <w:r>
        <w:t xml:space="preserve">s) </w:t>
      </w:r>
      <w:r w:rsidRPr="00834A7C">
        <w:t>utrzymanie w ciągłej gotowości systemu wykrywania skażeń, systemu powszechnego ostrzegania i alarmowania oraz prowadzenie okresowych treningów</w:t>
      </w:r>
      <w:r>
        <w:t>.</w:t>
      </w:r>
    </w:p>
    <w:p w:rsidR="000177E3" w:rsidRPr="00450FEF" w:rsidRDefault="000177E3" w:rsidP="000177E3">
      <w:pPr>
        <w:ind w:left="720"/>
        <w:jc w:val="both"/>
      </w:pPr>
      <w:r w:rsidRPr="00450FEF">
        <w:t xml:space="preserve">3) zapewnienie  koordynacji działań w razie zdarzeń noszących  znamiona kryzysu; </w:t>
      </w:r>
    </w:p>
    <w:p w:rsidR="000177E3" w:rsidRPr="00450FEF" w:rsidRDefault="000177E3" w:rsidP="000177E3">
      <w:pPr>
        <w:pStyle w:val="Bezodstpw"/>
        <w:ind w:left="709"/>
      </w:pPr>
      <w:r>
        <w:t xml:space="preserve">4) </w:t>
      </w:r>
      <w:r w:rsidRPr="00450FEF">
        <w:t xml:space="preserve">współdziałanie z centrami zarządzania kryzysowego administracji rządowej </w:t>
      </w:r>
      <w:r>
        <w:t>i samorządowej;</w:t>
      </w:r>
    </w:p>
    <w:p w:rsidR="000177E3" w:rsidRPr="00450FEF" w:rsidRDefault="000177E3" w:rsidP="000177E3">
      <w:pPr>
        <w:pStyle w:val="Bezodstpw"/>
        <w:ind w:left="709"/>
      </w:pPr>
      <w:r>
        <w:t xml:space="preserve">5) </w:t>
      </w:r>
      <w:r w:rsidRPr="00450FEF">
        <w:t xml:space="preserve">znajomość  systemu wczesnego ostrzegania i alarmowania ludności; </w:t>
      </w:r>
    </w:p>
    <w:p w:rsidR="000177E3" w:rsidRPr="00450FEF" w:rsidRDefault="000177E3" w:rsidP="000177E3">
      <w:pPr>
        <w:pStyle w:val="Bezodstpw"/>
        <w:ind w:left="709"/>
      </w:pPr>
      <w:r>
        <w:t xml:space="preserve">6) </w:t>
      </w:r>
      <w:r w:rsidRPr="00450FEF">
        <w:t>współudział w  aktualizacji powiatowego planu zarządzania kryzysowego;</w:t>
      </w:r>
    </w:p>
    <w:p w:rsidR="000177E3" w:rsidRPr="00450FEF" w:rsidRDefault="000177E3" w:rsidP="000177E3">
      <w:pPr>
        <w:pStyle w:val="Bezodstpw"/>
        <w:ind w:left="709"/>
      </w:pPr>
      <w:r>
        <w:t xml:space="preserve">7) </w:t>
      </w:r>
      <w:r w:rsidRPr="00450FEF">
        <w:t xml:space="preserve">współpraca z instytucjami realizującymi stały monitoring środowiska; </w:t>
      </w:r>
    </w:p>
    <w:p w:rsidR="000177E3" w:rsidRPr="00450FEF" w:rsidRDefault="000177E3" w:rsidP="000177E3">
      <w:pPr>
        <w:pStyle w:val="Bezodstpw"/>
        <w:ind w:left="709"/>
      </w:pPr>
      <w:r>
        <w:t xml:space="preserve">8) </w:t>
      </w:r>
      <w:r w:rsidRPr="00450FEF">
        <w:t xml:space="preserve">gromadzenie w bazach informacji o istotnych zagrożeniach oraz środkach zapobiegania </w:t>
      </w:r>
      <w:r>
        <w:t xml:space="preserve">     </w:t>
      </w:r>
      <w:r w:rsidRPr="00450FEF">
        <w:t>i przeciwdziałania sy</w:t>
      </w:r>
      <w:r>
        <w:t>tuacjom kryzysowym;</w:t>
      </w:r>
    </w:p>
    <w:p w:rsidR="000177E3" w:rsidRDefault="000177E3" w:rsidP="000177E3">
      <w:pPr>
        <w:pStyle w:val="Bezodstpw"/>
        <w:ind w:left="709"/>
      </w:pPr>
      <w:r>
        <w:t xml:space="preserve">9) </w:t>
      </w:r>
      <w:r w:rsidRPr="00450FEF">
        <w:t>znajomość sił i środków służb ratowniczych powiatu, prowadzenie</w:t>
      </w:r>
      <w:r>
        <w:t xml:space="preserve"> </w:t>
      </w:r>
      <w:r w:rsidRPr="00450FEF">
        <w:t>i aktualizacja bazy ARCUS;</w:t>
      </w:r>
    </w:p>
    <w:p w:rsidR="000177E3" w:rsidRDefault="000177E3" w:rsidP="000177E3">
      <w:pPr>
        <w:pStyle w:val="Bezodstpw"/>
        <w:ind w:left="709"/>
        <w:jc w:val="both"/>
      </w:pPr>
      <w:r>
        <w:t xml:space="preserve">10) </w:t>
      </w:r>
      <w:r w:rsidRPr="00450FEF">
        <w:t>współudział w opracowaniu, uzgodnieniu i aktualizacji planu operacyjnego powiatu   brzeskiego, kart  realizacji zadań, uzgodnienia planów gminnych</w:t>
      </w:r>
      <w:r>
        <w:t>;</w:t>
      </w:r>
    </w:p>
    <w:p w:rsidR="000177E3" w:rsidRPr="00834A7C" w:rsidRDefault="000177E3" w:rsidP="000177E3">
      <w:pPr>
        <w:pStyle w:val="Bezodstpw"/>
        <w:ind w:left="709"/>
        <w:jc w:val="both"/>
      </w:pPr>
      <w:r>
        <w:t xml:space="preserve">11) </w:t>
      </w:r>
      <w:r w:rsidRPr="00834A7C">
        <w:t>współudział w opracowaniu dokumentacji punktu HNS, aktualizacji bazy</w:t>
      </w:r>
      <w:r w:rsidRPr="00834A7C">
        <w:br/>
        <w:t xml:space="preserve">    na potrzeby punktu;</w:t>
      </w:r>
    </w:p>
    <w:p w:rsidR="000177E3" w:rsidRPr="00834A7C" w:rsidRDefault="000177E3" w:rsidP="000177E3">
      <w:pPr>
        <w:pStyle w:val="Bezodstpw"/>
        <w:ind w:left="709"/>
        <w:jc w:val="both"/>
      </w:pPr>
      <w:r>
        <w:t xml:space="preserve">12) </w:t>
      </w:r>
      <w:r w:rsidRPr="00834A7C">
        <w:t xml:space="preserve">współudział w opracowaniu dokumentacji Głównego Stanowiska Kierowania </w:t>
      </w:r>
      <w:r w:rsidRPr="00834A7C">
        <w:br/>
        <w:t xml:space="preserve">    Starosty Brzeskiego;</w:t>
      </w:r>
    </w:p>
    <w:p w:rsidR="000177E3" w:rsidRPr="00834A7C" w:rsidRDefault="000177E3" w:rsidP="000177E3">
      <w:pPr>
        <w:pStyle w:val="Bezodstpw"/>
        <w:ind w:left="709"/>
        <w:jc w:val="both"/>
      </w:pPr>
      <w:r w:rsidRPr="00834A7C">
        <w:t xml:space="preserve"> </w:t>
      </w:r>
      <w:r>
        <w:t xml:space="preserve">13) </w:t>
      </w:r>
      <w:r w:rsidRPr="00834A7C">
        <w:t xml:space="preserve">współudział w planowaniu i aktualizacji  </w:t>
      </w:r>
      <w:r w:rsidRPr="00834A7C">
        <w:rPr>
          <w:rFonts w:eastAsia="Times New Roman"/>
        </w:rPr>
        <w:t xml:space="preserve">dokumentacji osiągania wyższych </w:t>
      </w:r>
      <w:r w:rsidRPr="00834A7C">
        <w:rPr>
          <w:rFonts w:eastAsia="Times New Roman"/>
        </w:rPr>
        <w:br/>
        <w:t xml:space="preserve">     stanów gotowości obronnej;</w:t>
      </w:r>
    </w:p>
    <w:p w:rsidR="000177E3" w:rsidRPr="00834A7C" w:rsidRDefault="000177E3" w:rsidP="000177E3">
      <w:pPr>
        <w:pStyle w:val="Bezodstpw"/>
        <w:ind w:left="709"/>
        <w:jc w:val="both"/>
      </w:pPr>
      <w:r>
        <w:rPr>
          <w:rFonts w:eastAsia="Times New Roman"/>
        </w:rPr>
        <w:t xml:space="preserve">14) </w:t>
      </w:r>
      <w:r w:rsidRPr="00834A7C">
        <w:rPr>
          <w:rFonts w:eastAsia="Times New Roman"/>
        </w:rPr>
        <w:t xml:space="preserve">współudział w opracowaniu planu przygotowań podmiotów leczniczych </w:t>
      </w:r>
      <w:r w:rsidRPr="00834A7C">
        <w:rPr>
          <w:rFonts w:eastAsia="Times New Roman"/>
        </w:rPr>
        <w:br/>
        <w:t xml:space="preserve">    na potrzeby obronne państwa</w:t>
      </w:r>
      <w:r>
        <w:rPr>
          <w:rFonts w:eastAsia="Times New Roman"/>
        </w:rPr>
        <w:t>.</w:t>
      </w:r>
    </w:p>
    <w:p w:rsidR="000177E3" w:rsidRDefault="000177E3" w:rsidP="000177E3">
      <w:pPr>
        <w:ind w:left="567" w:hanging="567"/>
        <w:jc w:val="both"/>
        <w:rPr>
          <w:b/>
          <w:bCs/>
        </w:rPr>
      </w:pPr>
    </w:p>
    <w:p w:rsidR="000177E3" w:rsidRDefault="000177E3" w:rsidP="000177E3">
      <w:pPr>
        <w:keepNext/>
        <w:jc w:val="both"/>
        <w:rPr>
          <w:b/>
          <w:bCs/>
        </w:rPr>
      </w:pPr>
      <w:r>
        <w:rPr>
          <w:b/>
          <w:bCs/>
          <w:u w:val="single"/>
        </w:rPr>
        <w:t>Wymagane dokumenty</w:t>
      </w:r>
      <w:r>
        <w:rPr>
          <w:b/>
          <w:bCs/>
        </w:rPr>
        <w:t>:</w:t>
      </w:r>
    </w:p>
    <w:p w:rsidR="000177E3" w:rsidRDefault="000177E3" w:rsidP="000177E3">
      <w:pPr>
        <w:numPr>
          <w:ilvl w:val="0"/>
          <w:numId w:val="8"/>
        </w:numPr>
        <w:ind w:left="1701" w:hanging="454"/>
      </w:pPr>
      <w:r>
        <w:t>list motywacyjny;</w:t>
      </w:r>
    </w:p>
    <w:p w:rsidR="000177E3" w:rsidRDefault="000177E3" w:rsidP="000177E3">
      <w:pPr>
        <w:numPr>
          <w:ilvl w:val="0"/>
          <w:numId w:val="8"/>
        </w:numPr>
        <w:ind w:left="1701" w:hanging="454"/>
      </w:pPr>
      <w:r>
        <w:t xml:space="preserve">życiorys (curriculum </w:t>
      </w:r>
      <w:proofErr w:type="spellStart"/>
      <w:r>
        <w:t>vitae</w:t>
      </w:r>
      <w:proofErr w:type="spellEnd"/>
      <w:r>
        <w:t>);</w:t>
      </w:r>
    </w:p>
    <w:p w:rsidR="000177E3" w:rsidRDefault="000177E3" w:rsidP="000177E3">
      <w:pPr>
        <w:numPr>
          <w:ilvl w:val="0"/>
          <w:numId w:val="8"/>
        </w:numPr>
        <w:ind w:left="1701" w:hanging="454"/>
        <w:jc w:val="both"/>
      </w:pPr>
      <w:r>
        <w:t xml:space="preserve">wypełniony oryginał kwestionariusza osobowego dla osoby ubiegającej się o zatrudnienie (do pobrania na stronie </w:t>
      </w:r>
      <w:proofErr w:type="spellStart"/>
      <w:r>
        <w:t>powiat.brzeski.opolski.sisco.info</w:t>
      </w:r>
      <w:proofErr w:type="spellEnd"/>
      <w:r>
        <w:t xml:space="preserve"> lub w pok. 106 A na parterze w siedzibie Starostwa Powiatowego w Brzegu przy ul. Robotniczej 20);</w:t>
      </w:r>
    </w:p>
    <w:p w:rsidR="000177E3" w:rsidRDefault="000177E3" w:rsidP="000177E3">
      <w:pPr>
        <w:numPr>
          <w:ilvl w:val="0"/>
          <w:numId w:val="8"/>
        </w:numPr>
        <w:ind w:left="1701" w:hanging="454"/>
        <w:jc w:val="both"/>
      </w:pPr>
      <w:r>
        <w:t>oświadczenie (lub oświadczenia) kandydata:</w:t>
      </w:r>
    </w:p>
    <w:p w:rsidR="000177E3" w:rsidRDefault="000177E3" w:rsidP="000177E3">
      <w:pPr>
        <w:numPr>
          <w:ilvl w:val="0"/>
          <w:numId w:val="3"/>
        </w:numPr>
        <w:ind w:left="2551" w:hanging="454"/>
        <w:jc w:val="both"/>
      </w:pPr>
      <w:r>
        <w:t>o posiadaniu pełnej zdolności do czynności prawnych,</w:t>
      </w:r>
    </w:p>
    <w:p w:rsidR="000177E3" w:rsidRDefault="000177E3" w:rsidP="000177E3">
      <w:pPr>
        <w:numPr>
          <w:ilvl w:val="0"/>
          <w:numId w:val="3"/>
        </w:numPr>
        <w:ind w:left="2551" w:hanging="454"/>
        <w:jc w:val="both"/>
      </w:pPr>
      <w:r>
        <w:t>o korzystaniu z pełni praw publicznych,</w:t>
      </w:r>
    </w:p>
    <w:p w:rsidR="000177E3" w:rsidRDefault="000177E3" w:rsidP="000177E3">
      <w:pPr>
        <w:numPr>
          <w:ilvl w:val="0"/>
          <w:numId w:val="3"/>
        </w:numPr>
        <w:ind w:left="2551" w:hanging="454"/>
        <w:jc w:val="both"/>
      </w:pPr>
      <w:r>
        <w:t>stwierdzające, że kandydat nie był skazany prawomocnym wyrokiem sądu za umyślne przestępstwo ścigane z oskarżenia publicznego lub umyślne przestępstwo skarbowe,</w:t>
      </w:r>
    </w:p>
    <w:p w:rsidR="000177E3" w:rsidRDefault="000177E3" w:rsidP="000177E3">
      <w:pPr>
        <w:numPr>
          <w:ilvl w:val="0"/>
          <w:numId w:val="3"/>
        </w:numPr>
        <w:ind w:left="2551" w:hanging="454"/>
        <w:jc w:val="both"/>
      </w:pPr>
      <w:r>
        <w:t>o wyrażeniu zgody na przetwarzanie danych osobowych na potrzeby naboru;</w:t>
      </w:r>
    </w:p>
    <w:p w:rsidR="000177E3" w:rsidRDefault="000177E3" w:rsidP="000177E3">
      <w:pPr>
        <w:numPr>
          <w:ilvl w:val="0"/>
          <w:numId w:val="8"/>
        </w:numPr>
        <w:ind w:left="1701" w:hanging="454"/>
        <w:jc w:val="both"/>
      </w:pPr>
      <w:r>
        <w:t>kopie następujących dokumentów, poświadczone przez kandydata na każdej zapisanej stronie za zgodność z oryginałem:</w:t>
      </w:r>
    </w:p>
    <w:p w:rsidR="000177E3" w:rsidRDefault="000177E3" w:rsidP="000177E3">
      <w:pPr>
        <w:numPr>
          <w:ilvl w:val="0"/>
          <w:numId w:val="4"/>
        </w:numPr>
        <w:ind w:left="2551" w:hanging="283"/>
      </w:pPr>
      <w:r>
        <w:t>dokumentu tożsamości,</w:t>
      </w:r>
    </w:p>
    <w:p w:rsidR="000177E3" w:rsidRDefault="000177E3" w:rsidP="000177E3">
      <w:pPr>
        <w:numPr>
          <w:ilvl w:val="0"/>
          <w:numId w:val="4"/>
        </w:numPr>
        <w:ind w:left="2551" w:hanging="283"/>
        <w:jc w:val="both"/>
      </w:pPr>
      <w:r>
        <w:t>świadectw pracy lub innych dokumentów potwierdzających staż pracy i doświadczenie zawodowe,</w:t>
      </w:r>
    </w:p>
    <w:p w:rsidR="000177E3" w:rsidRDefault="000177E3" w:rsidP="000177E3">
      <w:pPr>
        <w:numPr>
          <w:ilvl w:val="0"/>
          <w:numId w:val="4"/>
        </w:numPr>
        <w:ind w:left="2551" w:hanging="283"/>
        <w:jc w:val="both"/>
      </w:pPr>
      <w:r>
        <w:t>dyplomów, świadectw lub innych dokumentów potwierdzających wykształcenie,</w:t>
      </w:r>
    </w:p>
    <w:p w:rsidR="000177E3" w:rsidRDefault="000177E3" w:rsidP="000177E3">
      <w:pPr>
        <w:numPr>
          <w:ilvl w:val="0"/>
          <w:numId w:val="4"/>
        </w:numPr>
        <w:ind w:left="2551" w:hanging="283"/>
        <w:jc w:val="both"/>
      </w:pPr>
      <w:r>
        <w:t>dokumentów potwierdzających nabycie uprawnień zawodowych lub innych umiejętności, jeżeli kandydat takie posiada,</w:t>
      </w:r>
    </w:p>
    <w:p w:rsidR="000177E3" w:rsidRDefault="000177E3" w:rsidP="000177E3">
      <w:pPr>
        <w:numPr>
          <w:ilvl w:val="0"/>
          <w:numId w:val="4"/>
        </w:numPr>
        <w:ind w:left="2551" w:hanging="283"/>
        <w:jc w:val="both"/>
      </w:pPr>
      <w:r>
        <w:lastRenderedPageBreak/>
        <w:t>dokumentu potwierdzającego niepełnosprawność, tj.                       w szczególności orzeczenia o stopniu niepełnosprawności, jeżeli kandydatowi przysługuje pierwszeństwo na zasadach określonych w art. 13a ust. 2 ustawy o pracownikach samorządowych,</w:t>
      </w:r>
    </w:p>
    <w:p w:rsidR="000177E3" w:rsidRDefault="000177E3" w:rsidP="000177E3">
      <w:pPr>
        <w:numPr>
          <w:ilvl w:val="0"/>
          <w:numId w:val="4"/>
        </w:numPr>
        <w:ind w:left="2551" w:hanging="283"/>
        <w:jc w:val="both"/>
      </w:pPr>
      <w:r>
        <w:t xml:space="preserve">zaświadczenia poświadczającego odbycie służby przygotowawczej oraz/albo zdanie egzaminu na zasadach określonych w ustawie </w:t>
      </w:r>
      <w:r w:rsidR="0063336D">
        <w:t xml:space="preserve">      </w:t>
      </w:r>
      <w:r>
        <w:t>o pracownikach samorządowych, jeżeli kandydat takie posiada;</w:t>
      </w:r>
    </w:p>
    <w:p w:rsidR="000177E3" w:rsidRDefault="000177E3" w:rsidP="000177E3">
      <w:pPr>
        <w:numPr>
          <w:ilvl w:val="0"/>
          <w:numId w:val="8"/>
        </w:numPr>
        <w:ind w:left="1701" w:hanging="454"/>
      </w:pPr>
      <w:r>
        <w:t>dopuszczenie do informacji niejawnych.</w:t>
      </w:r>
    </w:p>
    <w:p w:rsidR="000177E3" w:rsidRDefault="000177E3" w:rsidP="000177E3">
      <w:pPr>
        <w:ind w:left="567" w:hanging="567"/>
        <w:jc w:val="both"/>
        <w:rPr>
          <w:b/>
          <w:bCs/>
        </w:rPr>
      </w:pPr>
    </w:p>
    <w:p w:rsidR="000177E3" w:rsidRDefault="000177E3" w:rsidP="000177E3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 i miejsce składania dokumentów</w:t>
      </w:r>
      <w:r>
        <w:rPr>
          <w:b/>
          <w:bCs/>
        </w:rPr>
        <w:t>:</w:t>
      </w:r>
    </w:p>
    <w:p w:rsidR="000177E3" w:rsidRDefault="000177E3" w:rsidP="000177E3">
      <w:pPr>
        <w:ind w:left="850"/>
        <w:jc w:val="both"/>
      </w:pPr>
      <w:r>
        <w:t xml:space="preserve">Dokumenty należy składać w postaci papierowej w zamkniętej kopercie z dopiskiem    „Dotyczy naboru na stanowisko </w:t>
      </w:r>
      <w:r>
        <w:rPr>
          <w:b/>
        </w:rPr>
        <w:t>inspektora w Zespole ds. Zarządzania Kryzysowego, Spraw Wojskowych i Obronnych</w:t>
      </w:r>
      <w:r>
        <w:t xml:space="preserve">” do dnia </w:t>
      </w:r>
      <w:r>
        <w:rPr>
          <w:b/>
        </w:rPr>
        <w:t xml:space="preserve">13 kwietnia 2015r.         </w:t>
      </w:r>
      <w:r>
        <w:t>w Kancelarii Ogólnej w siedzibie Starostwa w godzinach (7</w:t>
      </w:r>
      <w:r>
        <w:rPr>
          <w:vertAlign w:val="superscript"/>
        </w:rPr>
        <w:t>30</w:t>
      </w:r>
      <w:r>
        <w:t>–15</w:t>
      </w:r>
      <w:r>
        <w:rPr>
          <w:vertAlign w:val="superscript"/>
        </w:rPr>
        <w:t>00</w:t>
      </w:r>
      <w:r>
        <w:t>) lub pocztą na adres: Starostwo Powiatowe w Brzegu, ul. Robotnicza 20, 49-300 Brzeg (uwaga:  decyduje data faktycznego wpływu oferty do Starostwa, a nie data nadania!).</w:t>
      </w:r>
    </w:p>
    <w:p w:rsidR="000177E3" w:rsidRDefault="000177E3" w:rsidP="000177E3">
      <w:pPr>
        <w:ind w:left="850"/>
        <w:jc w:val="both"/>
      </w:pPr>
      <w:r>
        <w:t>Otrzymane dokumenty nie podlegają zwrotowi.</w:t>
      </w:r>
    </w:p>
    <w:p w:rsidR="000177E3" w:rsidRDefault="000177E3" w:rsidP="000177E3">
      <w:pPr>
        <w:keepNext/>
        <w:ind w:left="567" w:hanging="567"/>
        <w:jc w:val="both"/>
        <w:rPr>
          <w:b/>
          <w:bCs/>
        </w:rPr>
      </w:pPr>
    </w:p>
    <w:p w:rsidR="000177E3" w:rsidRDefault="000177E3" w:rsidP="000177E3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Informacja dla osób niepełnosprawnych</w:t>
      </w:r>
      <w:r>
        <w:rPr>
          <w:b/>
          <w:bCs/>
        </w:rPr>
        <w:t>:</w:t>
      </w:r>
    </w:p>
    <w:p w:rsidR="000177E3" w:rsidRDefault="000177E3" w:rsidP="000177E3">
      <w:pPr>
        <w:ind w:left="850"/>
        <w:jc w:val="both"/>
      </w:pPr>
      <w:r>
        <w:t xml:space="preserve">W miesiącu poprzedzającym datę upublicznienia niniejszego ogłoszenia wskaźnik           zatrudnienia osób niepełnosprawnych w Starostwie Powiatowym w Brzegu,                      w rozumieniu przepisów o rehabilitacji zawodowej i społecznej oraz zatrudnianiu osób niepełnosprawnych, wynosił </w:t>
      </w:r>
      <w:r>
        <w:rPr>
          <w:b/>
          <w:bCs/>
        </w:rPr>
        <w:t>ponad 6%</w:t>
      </w:r>
      <w:r>
        <w:t>.</w:t>
      </w:r>
    </w:p>
    <w:p w:rsidR="000177E3" w:rsidRDefault="000177E3" w:rsidP="000177E3">
      <w:pPr>
        <w:ind w:left="850"/>
        <w:jc w:val="both"/>
      </w:pPr>
      <w:r>
        <w:t xml:space="preserve">W związku z powyższym, kandydatowi na stanowisko urzędnicze </w:t>
      </w:r>
      <w:proofErr w:type="spellStart"/>
      <w:r>
        <w:t>niekierownicze</w:t>
      </w:r>
      <w:proofErr w:type="spellEnd"/>
      <w:r>
        <w:t xml:space="preserve">           będącemu osobą niepełnosprawną, jeżeli złożył wraz z dokumentami kopię dokumentu potwierdzającego niepełnosprawność i jednocześnie znajdzie się </w:t>
      </w:r>
      <w:r w:rsidR="0063336D">
        <w:t xml:space="preserve">            </w:t>
      </w:r>
      <w:r>
        <w:t xml:space="preserve">w gronie pięciu najlepszych kandydatów, </w:t>
      </w:r>
      <w:r>
        <w:rPr>
          <w:b/>
          <w:bCs/>
        </w:rPr>
        <w:t>nie przysługuje</w:t>
      </w:r>
      <w:r>
        <w:t xml:space="preserve"> uprawnienie do skorzystania z pierwszeństwa w zatrudnieniu — stosownie do art. 13a w związku </w:t>
      </w:r>
      <w:r w:rsidR="0063336D">
        <w:t xml:space="preserve">         </w:t>
      </w:r>
      <w:r>
        <w:t>z art. 13 ust. 2b ustawy o pracownikach samorządowych w znowelizowanym brzmieniu ogłoszonym w Dz. U. z 2011 r. Nr 201, poz. 1183.</w:t>
      </w:r>
    </w:p>
    <w:p w:rsidR="000177E3" w:rsidRDefault="000177E3" w:rsidP="000177E3">
      <w:pPr>
        <w:ind w:left="567" w:hanging="567"/>
        <w:jc w:val="both"/>
        <w:rPr>
          <w:b/>
          <w:bCs/>
        </w:rPr>
      </w:pPr>
    </w:p>
    <w:p w:rsidR="000177E3" w:rsidRDefault="000177E3" w:rsidP="000177E3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Termin, miejsce i rodzaj postępowania kwalifikacyjnego</w:t>
      </w:r>
      <w:r>
        <w:rPr>
          <w:b/>
          <w:bCs/>
        </w:rPr>
        <w:t>:</w:t>
      </w:r>
    </w:p>
    <w:p w:rsidR="000177E3" w:rsidRDefault="000177E3" w:rsidP="000177E3">
      <w:pPr>
        <w:ind w:left="850"/>
        <w:jc w:val="both"/>
      </w:pPr>
      <w:r>
        <w:t xml:space="preserve">Postępowanie rozpocznie się w dniu </w:t>
      </w:r>
      <w:r>
        <w:rPr>
          <w:b/>
        </w:rPr>
        <w:t xml:space="preserve">16 kwietnia 2015r. </w:t>
      </w:r>
      <w:r>
        <w:t xml:space="preserve">o godz. </w:t>
      </w:r>
      <w:r>
        <w:rPr>
          <w:b/>
        </w:rPr>
        <w:t xml:space="preserve">9,00 </w:t>
      </w:r>
      <w:r>
        <w:t xml:space="preserve">w sali konferencyjnej (III p., pok. 402) w siedzibie Starostwa Powiatowego w Brzegu przy ul. Robotniczej 20, na które należy stawić się z dokumentem tożsamości. Sposób sprawdzenia kwalifikacji kandydatów (część pisemna, część ustna  i końcowa) zostanie ustalony po upływie terminu składania dokumentów w zależności od liczby kandydatów. Potwierdzenie spełnienia wymagań formalnych i dopuszczenia do postępowania należy uzyskać samemu telefonicznie lub osobiście w dniu </w:t>
      </w:r>
      <w:r>
        <w:rPr>
          <w:b/>
        </w:rPr>
        <w:t>14 kwietnia 2015r.</w:t>
      </w:r>
      <w:r>
        <w:t xml:space="preserve"> w godzinach 12</w:t>
      </w:r>
      <w:r>
        <w:rPr>
          <w:vertAlign w:val="superscript"/>
        </w:rPr>
        <w:t>00</w:t>
      </w:r>
      <w:r>
        <w:t>–15</w:t>
      </w:r>
      <w:r>
        <w:rPr>
          <w:vertAlign w:val="superscript"/>
        </w:rPr>
        <w:t>00</w:t>
      </w:r>
      <w:r>
        <w:t>. Starostwo nie będzie odrębnie zawiadamiało kandydatów!</w:t>
      </w:r>
    </w:p>
    <w:p w:rsidR="000177E3" w:rsidRDefault="000177E3" w:rsidP="000177E3">
      <w:pPr>
        <w:keepNext/>
        <w:ind w:left="567" w:hanging="567"/>
        <w:jc w:val="both"/>
      </w:pPr>
    </w:p>
    <w:p w:rsidR="000177E3" w:rsidRDefault="000177E3" w:rsidP="000177E3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Informacje dodatkowe</w:t>
      </w:r>
      <w:r>
        <w:rPr>
          <w:b/>
          <w:bCs/>
        </w:rPr>
        <w:t>:</w:t>
      </w:r>
    </w:p>
    <w:p w:rsidR="000177E3" w:rsidRDefault="000177E3" w:rsidP="000177E3">
      <w:pPr>
        <w:keepNext/>
        <w:keepLines/>
        <w:ind w:left="850"/>
        <w:jc w:val="both"/>
      </w:pPr>
      <w:r>
        <w:t>Dodatkowe informacje można uzyskać pocztą elektronicznej (</w:t>
      </w:r>
      <w:hyperlink r:id="rId5" w:history="1">
        <w:r>
          <w:rPr>
            <w:rStyle w:val="Hipercze"/>
          </w:rPr>
          <w:t>kadry@brzeg-powiat.pl</w:t>
        </w:r>
      </w:hyperlink>
      <w:r>
        <w:t>) lub w godzinach 10</w:t>
      </w:r>
      <w:r>
        <w:rPr>
          <w:vertAlign w:val="superscript"/>
        </w:rPr>
        <w:t>00</w:t>
      </w:r>
      <w:r>
        <w:t>–15</w:t>
      </w:r>
      <w:r>
        <w:rPr>
          <w:vertAlign w:val="superscript"/>
        </w:rPr>
        <w:t>00</w:t>
      </w:r>
      <w:r>
        <w:t xml:space="preserve"> pod numerem telefonu 77 444 79 37 albo osobiście w pok. 106A na parterze w siedzibie Starostwa Powiatowego w Brzegu przy ul. Robotniczej 20.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8"/>
        <w:gridCol w:w="4820"/>
      </w:tblGrid>
      <w:tr w:rsidR="000177E3" w:rsidTr="0063336D">
        <w:tc>
          <w:tcPr>
            <w:tcW w:w="4818" w:type="dxa"/>
            <w:shd w:val="clear" w:color="auto" w:fill="auto"/>
          </w:tcPr>
          <w:p w:rsidR="000177E3" w:rsidRDefault="000177E3" w:rsidP="00A22732">
            <w:pPr>
              <w:pStyle w:val="Zawartotabeli"/>
              <w:jc w:val="both"/>
              <w:rPr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:rsidR="000177E3" w:rsidRDefault="000177E3" w:rsidP="00A22732">
            <w:pPr>
              <w:tabs>
                <w:tab w:val="left" w:pos="4950"/>
              </w:tabs>
              <w:jc w:val="center"/>
              <w:rPr>
                <w:b/>
                <w:bCs/>
              </w:rPr>
            </w:pPr>
          </w:p>
          <w:p w:rsidR="000177E3" w:rsidRDefault="000177E3" w:rsidP="00A22732">
            <w:pPr>
              <w:tabs>
                <w:tab w:val="left" w:pos="4950"/>
              </w:tabs>
              <w:jc w:val="center"/>
              <w:rPr>
                <w:b/>
                <w:bCs/>
              </w:rPr>
            </w:pPr>
          </w:p>
          <w:p w:rsidR="000177E3" w:rsidRDefault="0063336D" w:rsidP="00A22732">
            <w:pPr>
              <w:tabs>
                <w:tab w:val="left" w:pos="4950"/>
              </w:tabs>
              <w:jc w:val="center"/>
            </w:pPr>
            <w:r>
              <w:t>STAROSTA</w:t>
            </w:r>
          </w:p>
          <w:p w:rsidR="0063336D" w:rsidRDefault="0063336D" w:rsidP="00A22732">
            <w:pPr>
              <w:tabs>
                <w:tab w:val="left" w:pos="4950"/>
              </w:tabs>
              <w:jc w:val="center"/>
            </w:pPr>
            <w:r>
              <w:t>( -)</w:t>
            </w:r>
          </w:p>
          <w:p w:rsidR="0063336D" w:rsidRDefault="0063336D" w:rsidP="0063336D">
            <w:pPr>
              <w:tabs>
                <w:tab w:val="left" w:pos="4950"/>
              </w:tabs>
              <w:jc w:val="center"/>
            </w:pPr>
            <w:r>
              <w:t>Maciej Stefański</w:t>
            </w:r>
          </w:p>
        </w:tc>
      </w:tr>
    </w:tbl>
    <w:p w:rsidR="000177E3" w:rsidRDefault="000177E3" w:rsidP="000177E3">
      <w:pPr>
        <w:rPr>
          <w:sz w:val="16"/>
          <w:szCs w:val="16"/>
        </w:rPr>
      </w:pPr>
    </w:p>
    <w:p w:rsidR="00552B1C" w:rsidRDefault="00552B1C"/>
    <w:sectPr w:rsidR="00552B1C" w:rsidSect="000177E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720"/>
        </w:tabs>
        <w:ind w:left="1287" w:hanging="924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8"/>
    <w:multiLevelType w:val="multilevel"/>
    <w:tmpl w:val="D0FCF0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2232C1B"/>
    <w:multiLevelType w:val="hybridMultilevel"/>
    <w:tmpl w:val="7E6C5B3A"/>
    <w:lvl w:ilvl="0" w:tplc="622E1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47C15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2461020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77E3"/>
    <w:rsid w:val="000177E3"/>
    <w:rsid w:val="00286E9C"/>
    <w:rsid w:val="00552B1C"/>
    <w:rsid w:val="0063336D"/>
    <w:rsid w:val="00D4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7E3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177E3"/>
    <w:rPr>
      <w:color w:val="000080"/>
      <w:u w:val="single"/>
    </w:rPr>
  </w:style>
  <w:style w:type="paragraph" w:customStyle="1" w:styleId="Zawartotabeli">
    <w:name w:val="Zawartość tabeli"/>
    <w:basedOn w:val="Normalny"/>
    <w:rsid w:val="000177E3"/>
    <w:pPr>
      <w:suppressLineNumbers/>
    </w:pPr>
  </w:style>
  <w:style w:type="paragraph" w:styleId="Bezodstpw">
    <w:name w:val="No Spacing"/>
    <w:uiPriority w:val="1"/>
    <w:qFormat/>
    <w:rsid w:val="000177E3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brzeg-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1576</Words>
  <Characters>9459</Characters>
  <Application>Microsoft Office Word</Application>
  <DocSecurity>0</DocSecurity>
  <Lines>78</Lines>
  <Paragraphs>22</Paragraphs>
  <ScaleCrop>false</ScaleCrop>
  <Company/>
  <LinksUpToDate>false</LinksUpToDate>
  <CharactersWithSpaces>11013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KADROWA</dc:creator>
  <cp:lastModifiedBy>Gosia</cp:lastModifiedBy>
  <cp:revision>2</cp:revision>
  <dcterms:created xsi:type="dcterms:W3CDTF">2015-03-31T06:49:00Z</dcterms:created>
  <dcterms:modified xsi:type="dcterms:W3CDTF">2015-03-31T06:49:00Z</dcterms:modified>
</cp:coreProperties>
</file>