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8168CB">
      <w:pPr>
        <w:pStyle w:val="Nagwek4"/>
        <w:spacing w:before="0" w:after="0"/>
        <w:ind w:left="6372" w:firstLine="708"/>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w:t>
      </w:r>
      <w:proofErr w:type="gramStart"/>
      <w:r w:rsidRPr="008D491E">
        <w:rPr>
          <w:rFonts w:asciiTheme="minorHAnsi" w:hAnsiTheme="minorHAnsi" w:cstheme="minorHAnsi"/>
          <w:sz w:val="24"/>
          <w:szCs w:val="24"/>
        </w:rPr>
        <w:t xml:space="preserve">NR: ……………………….                                      </w:t>
      </w:r>
      <w:proofErr w:type="gramEnd"/>
      <w:r w:rsidRPr="008D491E">
        <w:rPr>
          <w:rFonts w:asciiTheme="minorHAnsi" w:hAnsiTheme="minorHAnsi" w:cstheme="minorHAnsi"/>
          <w:sz w:val="24"/>
          <w:szCs w:val="24"/>
        </w:rPr>
        <w:t xml:space="preserve">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t>
      </w:r>
      <w:proofErr w:type="gramStart"/>
      <w:r w:rsidRPr="008D491E">
        <w:rPr>
          <w:rFonts w:asciiTheme="minorHAnsi" w:hAnsiTheme="minorHAnsi" w:cstheme="minorHAnsi"/>
          <w:sz w:val="24"/>
          <w:szCs w:val="24"/>
        </w:rPr>
        <w:t>w</w:t>
      </w:r>
      <w:proofErr w:type="gramEnd"/>
      <w:r w:rsidRPr="008D491E">
        <w:rPr>
          <w:rFonts w:asciiTheme="minorHAnsi" w:hAnsiTheme="minorHAnsi" w:cstheme="minorHAnsi"/>
          <w:sz w:val="24"/>
          <w:szCs w:val="24"/>
        </w:rPr>
        <w:t xml:space="preserve">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przy</w:t>
      </w:r>
      <w:proofErr w:type="gramEnd"/>
      <w:r w:rsidRPr="008D491E">
        <w:rPr>
          <w:rFonts w:asciiTheme="minorHAnsi" w:hAnsiTheme="minorHAnsi" w:cstheme="minorHAnsi"/>
          <w:bCs/>
          <w:sz w:val="24"/>
          <w:szCs w:val="24"/>
        </w:rPr>
        <w:t xml:space="preserve">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roofErr w:type="gramStart"/>
      <w:r w:rsidRPr="008D491E">
        <w:rPr>
          <w:rFonts w:asciiTheme="minorHAnsi" w:hAnsiTheme="minorHAnsi" w:cstheme="minorHAnsi"/>
          <w:sz w:val="24"/>
          <w:szCs w:val="24"/>
        </w:rPr>
        <w:t>zwanym</w:t>
      </w:r>
      <w:proofErr w:type="gramEnd"/>
      <w:r w:rsidRPr="008D491E">
        <w:rPr>
          <w:rFonts w:asciiTheme="minorHAnsi" w:hAnsiTheme="minorHAnsi" w:cstheme="minorHAnsi"/>
          <w:sz w:val="24"/>
          <w:szCs w:val="24"/>
        </w:rPr>
        <w:t xml:space="preserve">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2D9A7E2A" w14:textId="22B4AB84" w:rsidR="00BA71E2" w:rsidRPr="0085490D" w:rsidRDefault="00CD03EC" w:rsidP="0085490D">
      <w:pPr>
        <w:pStyle w:val="Tekstpodstawowywcity"/>
        <w:numPr>
          <w:ilvl w:val="1"/>
          <w:numId w:val="1"/>
        </w:numPr>
        <w:tabs>
          <w:tab w:val="clear" w:pos="1080"/>
        </w:tabs>
        <w:spacing w:line="240" w:lineRule="auto"/>
        <w:ind w:left="426" w:hanging="426"/>
        <w:jc w:val="both"/>
        <w:rPr>
          <w:rFonts w:asciiTheme="minorHAnsi" w:hAnsiTheme="minorHAnsi" w:cstheme="minorHAnsi"/>
          <w:bCs/>
        </w:rPr>
      </w:pPr>
      <w:r w:rsidRPr="008D491E">
        <w:rPr>
          <w:rFonts w:asciiTheme="minorHAnsi" w:hAnsiTheme="minorHAnsi" w:cstheme="minorHAnsi"/>
        </w:rPr>
        <w:t>Zamawiający zleca, a Wykonawca przyjmuje do wykonania</w:t>
      </w:r>
      <w:r w:rsidR="0085490D">
        <w:rPr>
          <w:rFonts w:asciiTheme="minorHAnsi" w:hAnsiTheme="minorHAnsi" w:cstheme="minorHAnsi"/>
        </w:rPr>
        <w:t xml:space="preserve"> Część IV zadania p.n.: </w:t>
      </w:r>
      <w:r w:rsidR="00650A95" w:rsidRPr="0085490D">
        <w:rPr>
          <w:rFonts w:asciiTheme="minorHAnsi" w:hAnsiTheme="minorHAnsi" w:cstheme="minorHAnsi"/>
          <w:bCs/>
        </w:rPr>
        <w:t xml:space="preserve">„Wsparcie kształcenia zawodowego w kluczowych dla regionu </w:t>
      </w:r>
      <w:proofErr w:type="gramStart"/>
      <w:r w:rsidR="00650A95" w:rsidRPr="0085490D">
        <w:rPr>
          <w:rFonts w:asciiTheme="minorHAnsi" w:hAnsiTheme="minorHAnsi" w:cstheme="minorHAnsi"/>
          <w:bCs/>
        </w:rPr>
        <w:t>branżach”</w:t>
      </w:r>
      <w:r w:rsidR="0085490D">
        <w:rPr>
          <w:rFonts w:asciiTheme="minorHAnsi" w:hAnsiTheme="minorHAnsi" w:cstheme="minorHAnsi"/>
          <w:bCs/>
        </w:rPr>
        <w:t xml:space="preserve">  - </w:t>
      </w:r>
      <w:bookmarkStart w:id="0" w:name="_GoBack"/>
      <w:bookmarkEnd w:id="0"/>
      <w:r w:rsidR="00650A95" w:rsidRPr="0085490D">
        <w:rPr>
          <w:rFonts w:asciiTheme="minorHAnsi" w:hAnsiTheme="minorHAnsi" w:cstheme="minorHAnsi"/>
          <w:bCs/>
        </w:rPr>
        <w:t>wykonanie</w:t>
      </w:r>
      <w:proofErr w:type="gramEnd"/>
      <w:r w:rsidR="00650A95" w:rsidRPr="0085490D">
        <w:rPr>
          <w:rFonts w:asciiTheme="minorHAnsi" w:hAnsiTheme="minorHAnsi" w:cstheme="minorHAnsi"/>
          <w:bCs/>
        </w:rPr>
        <w:t xml:space="preserve"> warsztatów samochodowych </w:t>
      </w:r>
      <w:r w:rsidR="00CA6EB4" w:rsidRPr="0085490D">
        <w:rPr>
          <w:rFonts w:asciiTheme="minorHAnsi" w:hAnsiTheme="minorHAnsi" w:cstheme="minorHAnsi"/>
          <w:bCs/>
        </w:rPr>
        <w:t>wraz z</w:t>
      </w:r>
      <w:r w:rsidR="00BA71E2" w:rsidRPr="0085490D">
        <w:rPr>
          <w:rFonts w:asciiTheme="minorHAnsi" w:hAnsiTheme="minorHAnsi" w:cstheme="minorHAnsi"/>
          <w:bCs/>
        </w:rPr>
        <w:t xml:space="preserve"> zakupem i</w:t>
      </w:r>
      <w:r w:rsidR="00CA6EB4" w:rsidRPr="0085490D">
        <w:rPr>
          <w:rFonts w:asciiTheme="minorHAnsi" w:hAnsiTheme="minorHAnsi" w:cstheme="minorHAnsi"/>
          <w:bCs/>
        </w:rPr>
        <w:t xml:space="preserve"> montażem </w:t>
      </w:r>
      <w:r w:rsidR="00BA71E2" w:rsidRPr="0085490D">
        <w:rPr>
          <w:rFonts w:asciiTheme="minorHAnsi" w:hAnsiTheme="minorHAnsi" w:cstheme="minorHAnsi"/>
          <w:bCs/>
        </w:rPr>
        <w:t>wyposażenia</w:t>
      </w:r>
      <w:r w:rsidR="00CA6EB4" w:rsidRPr="0085490D">
        <w:rPr>
          <w:rFonts w:asciiTheme="minorHAnsi" w:hAnsiTheme="minorHAnsi" w:cstheme="minorHAnsi"/>
          <w:bCs/>
        </w:rPr>
        <w:t xml:space="preserve"> w Zespole Szkół </w:t>
      </w:r>
      <w:r w:rsidR="00953963" w:rsidRPr="0085490D">
        <w:rPr>
          <w:rFonts w:asciiTheme="minorHAnsi" w:hAnsiTheme="minorHAnsi" w:cstheme="minorHAnsi"/>
          <w:bCs/>
        </w:rPr>
        <w:t xml:space="preserve">Rolniczych </w:t>
      </w:r>
      <w:r w:rsidR="00CA6EB4" w:rsidRPr="0085490D">
        <w:rPr>
          <w:rFonts w:asciiTheme="minorHAnsi" w:hAnsiTheme="minorHAnsi" w:cstheme="minorHAnsi"/>
          <w:bCs/>
        </w:rPr>
        <w:t xml:space="preserve">Centrum Kształcenia </w:t>
      </w:r>
      <w:r w:rsidR="00953963" w:rsidRPr="0085490D">
        <w:rPr>
          <w:rFonts w:asciiTheme="minorHAnsi" w:hAnsiTheme="minorHAnsi" w:cstheme="minorHAnsi"/>
          <w:bCs/>
        </w:rPr>
        <w:t>Praktycznego</w:t>
      </w:r>
      <w:r w:rsidR="00CA6EB4" w:rsidRPr="0085490D">
        <w:rPr>
          <w:rFonts w:asciiTheme="minorHAnsi" w:hAnsiTheme="minorHAnsi" w:cstheme="minorHAnsi"/>
          <w:bCs/>
        </w:rPr>
        <w:t xml:space="preserve"> w Grodkowie.</w:t>
      </w:r>
    </w:p>
    <w:p w14:paraId="05AB2D4F" w14:textId="72A7455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 xml:space="preserve">niezależnych od umawiających </w:t>
      </w:r>
      <w:r w:rsidRPr="008D491E">
        <w:rPr>
          <w:rFonts w:asciiTheme="minorHAnsi" w:hAnsiTheme="minorHAnsi" w:cstheme="minorHAnsi"/>
          <w:sz w:val="24"/>
          <w:szCs w:val="24"/>
        </w:rPr>
        <w:lastRenderedPageBreak/>
        <w:t>się stron.</w:t>
      </w:r>
    </w:p>
    <w:p w14:paraId="482DECF3" w14:textId="1E9D71D1" w:rsidR="00D54D02" w:rsidRPr="00D54D02" w:rsidRDefault="00CD03EC" w:rsidP="00D54D02">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25E964E3"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w:t>
      </w:r>
      <w:r w:rsidR="00D54D02">
        <w:rPr>
          <w:rFonts w:asciiTheme="minorHAnsi" w:hAnsiTheme="minorHAnsi" w:cstheme="minorHAnsi"/>
          <w:bCs/>
          <w:sz w:val="24"/>
          <w:szCs w:val="24"/>
        </w:rPr>
        <w:t xml:space="preserve"> elektryczne, elektrotechniczne</w:t>
      </w:r>
      <w:r w:rsidR="00EB2552" w:rsidRPr="008D491E">
        <w:rPr>
          <w:rFonts w:asciiTheme="minorHAnsi" w:hAnsiTheme="minorHAnsi" w:cstheme="minorHAnsi"/>
          <w:bCs/>
          <w:sz w:val="24"/>
          <w:szCs w:val="24"/>
        </w:rPr>
        <w:t xml:space="preserv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Default="00CD03EC" w:rsidP="00CD03EC">
      <w:pPr>
        <w:ind w:left="426"/>
        <w:rPr>
          <w:rFonts w:asciiTheme="minorHAnsi" w:hAnsiTheme="minorHAnsi" w:cstheme="minorHAnsi"/>
          <w:sz w:val="24"/>
          <w:szCs w:val="24"/>
        </w:rPr>
      </w:pPr>
    </w:p>
    <w:p w14:paraId="19241879" w14:textId="77777777" w:rsidR="00D54D02" w:rsidRDefault="00D54D02" w:rsidP="00CD03EC">
      <w:pPr>
        <w:ind w:left="426"/>
        <w:rPr>
          <w:rFonts w:asciiTheme="minorHAnsi" w:hAnsiTheme="minorHAnsi" w:cstheme="minorHAnsi"/>
          <w:sz w:val="24"/>
          <w:szCs w:val="24"/>
        </w:rPr>
      </w:pPr>
    </w:p>
    <w:p w14:paraId="18CBA09E" w14:textId="77777777" w:rsidR="00D54D02" w:rsidRPr="008D491E" w:rsidRDefault="00D54D02" w:rsidP="00CD03EC">
      <w:pPr>
        <w:ind w:left="426"/>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C15B0D"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 xml:space="preserve">Zamawiający powołuje </w:t>
      </w:r>
      <w:r w:rsidR="000A77EC" w:rsidRPr="00C15B0D">
        <w:rPr>
          <w:rFonts w:asciiTheme="minorHAnsi" w:hAnsiTheme="minorHAnsi" w:cstheme="minorHAnsi"/>
          <w:sz w:val="24"/>
          <w:szCs w:val="24"/>
        </w:rPr>
        <w:t>Inspektora N</w:t>
      </w:r>
      <w:r w:rsidRPr="00C15B0D">
        <w:rPr>
          <w:rFonts w:asciiTheme="minorHAnsi" w:hAnsiTheme="minorHAnsi" w:cstheme="minorHAnsi"/>
          <w:sz w:val="24"/>
          <w:szCs w:val="24"/>
        </w:rPr>
        <w:t>adzoru inwestorskiego:</w:t>
      </w:r>
    </w:p>
    <w:p w14:paraId="1BABEA26" w14:textId="6545858C" w:rsidR="00CD03EC" w:rsidRPr="00C15B0D" w:rsidRDefault="00BA71E2" w:rsidP="00BA71E2">
      <w:pPr>
        <w:widowControl w:val="0"/>
        <w:spacing w:after="0" w:line="240" w:lineRule="auto"/>
        <w:ind w:left="426"/>
        <w:jc w:val="both"/>
        <w:rPr>
          <w:rFonts w:asciiTheme="minorHAnsi" w:hAnsiTheme="minorHAnsi" w:cstheme="minorHAnsi"/>
          <w:sz w:val="24"/>
          <w:szCs w:val="24"/>
        </w:rPr>
      </w:pPr>
      <w:r w:rsidRPr="00C15B0D">
        <w:rPr>
          <w:rFonts w:asciiTheme="minorHAnsi" w:hAnsiTheme="minorHAnsi" w:cstheme="minorHAnsi"/>
          <w:sz w:val="24"/>
          <w:szCs w:val="24"/>
        </w:rPr>
        <w:t xml:space="preserve">1) branży budowlanej, w osobie: branży budowlanej, z ramienia Zamawiającego, </w:t>
      </w:r>
      <w:proofErr w:type="gramStart"/>
      <w:r w:rsidRPr="00C15B0D">
        <w:rPr>
          <w:rFonts w:asciiTheme="minorHAnsi" w:hAnsiTheme="minorHAnsi" w:cstheme="minorHAnsi"/>
          <w:sz w:val="24"/>
          <w:szCs w:val="24"/>
        </w:rPr>
        <w:t>w  osobie</w:t>
      </w:r>
      <w:proofErr w:type="gramEnd"/>
      <w:r w:rsidRPr="00C15B0D">
        <w:rPr>
          <w:rFonts w:asciiTheme="minorHAnsi" w:hAnsiTheme="minorHAnsi" w:cstheme="minorHAnsi"/>
          <w:sz w:val="24"/>
          <w:szCs w:val="24"/>
        </w:rPr>
        <w:t xml:space="preserve">: mgr inż. Bogusław </w:t>
      </w:r>
      <w:proofErr w:type="spellStart"/>
      <w:r w:rsidRPr="00C15B0D">
        <w:rPr>
          <w:rFonts w:asciiTheme="minorHAnsi" w:hAnsiTheme="minorHAnsi" w:cstheme="minorHAnsi"/>
          <w:sz w:val="24"/>
          <w:szCs w:val="24"/>
        </w:rPr>
        <w:t>Klichta</w:t>
      </w:r>
      <w:proofErr w:type="spellEnd"/>
      <w:r w:rsidRPr="00C15B0D">
        <w:rPr>
          <w:rFonts w:asciiTheme="minorHAnsi" w:hAnsiTheme="minorHAnsi" w:cstheme="minorHAnsi"/>
          <w:sz w:val="24"/>
          <w:szCs w:val="24"/>
        </w:rPr>
        <w:t>, nr uprawnień: 293/85</w:t>
      </w:r>
    </w:p>
    <w:p w14:paraId="2D42815B" w14:textId="37212FD1" w:rsidR="00CD03EC" w:rsidRPr="00C15B0D"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Zamawiający do sprawowania nadzoru autorskiego powołuje:</w:t>
      </w:r>
      <w:r w:rsidR="00811C48" w:rsidRPr="00C15B0D">
        <w:rPr>
          <w:rFonts w:asciiTheme="minorHAnsi" w:hAnsiTheme="minorHAnsi" w:cstheme="minorHAnsi"/>
          <w:sz w:val="24"/>
          <w:szCs w:val="24"/>
        </w:rPr>
        <w:t xml:space="preserve"> </w:t>
      </w:r>
    </w:p>
    <w:p w14:paraId="0F34243E" w14:textId="3DA242C6" w:rsidR="00BA71E2" w:rsidRPr="00C15B0D" w:rsidRDefault="00C15B0D" w:rsidP="00C15B0D">
      <w:pPr>
        <w:widowControl w:val="0"/>
        <w:spacing w:after="0" w:line="240" w:lineRule="auto"/>
        <w:jc w:val="both"/>
        <w:rPr>
          <w:rFonts w:asciiTheme="minorHAnsi" w:hAnsiTheme="minorHAnsi" w:cstheme="minorHAnsi"/>
          <w:sz w:val="24"/>
          <w:szCs w:val="24"/>
        </w:rPr>
      </w:pPr>
      <w:r w:rsidRPr="00C15B0D">
        <w:rPr>
          <w:rFonts w:asciiTheme="minorHAnsi" w:hAnsiTheme="minorHAnsi" w:cstheme="minorHAnsi"/>
          <w:sz w:val="24"/>
          <w:szCs w:val="24"/>
        </w:rPr>
        <w:t xml:space="preserve">      Biuro Usług Projektowych „</w:t>
      </w:r>
      <w:proofErr w:type="gramStart"/>
      <w:r w:rsidRPr="00C15B0D">
        <w:rPr>
          <w:rFonts w:asciiTheme="minorHAnsi" w:hAnsiTheme="minorHAnsi" w:cstheme="minorHAnsi"/>
          <w:sz w:val="24"/>
          <w:szCs w:val="24"/>
        </w:rPr>
        <w:t>DOMUS” ,  49-120 Sławice</w:t>
      </w:r>
      <w:proofErr w:type="gramEnd"/>
      <w:r w:rsidRPr="00C15B0D">
        <w:rPr>
          <w:rFonts w:asciiTheme="minorHAnsi" w:hAnsiTheme="minorHAnsi" w:cstheme="minorHAnsi"/>
          <w:sz w:val="24"/>
          <w:szCs w:val="24"/>
        </w:rPr>
        <w:t>, ul. Wiejska 23a,</w:t>
      </w:r>
    </w:p>
    <w:p w14:paraId="6B6959D2" w14:textId="77777777" w:rsidR="00CD03EC" w:rsidRPr="00C15B0D"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C15B0D">
        <w:rPr>
          <w:rFonts w:asciiTheme="minorHAnsi" w:hAnsiTheme="minorHAnsi" w:cstheme="minorHAnsi"/>
          <w:sz w:val="24"/>
          <w:szCs w:val="24"/>
        </w:rPr>
        <w:t>Wykonawca ustanawia kierownika budowy w osobie: ……………………… nr uprawnień: ………….</w:t>
      </w:r>
      <w:r w:rsidR="004F2A1C" w:rsidRPr="00C15B0D">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 xml:space="preserve">z. U. </w:t>
      </w:r>
      <w:proofErr w:type="gramStart"/>
      <w:r w:rsidR="004F2A1C" w:rsidRPr="008D491E">
        <w:rPr>
          <w:rFonts w:asciiTheme="minorHAnsi" w:hAnsiTheme="minorHAnsi" w:cstheme="minorHAnsi"/>
          <w:color w:val="000000"/>
          <w:sz w:val="24"/>
          <w:szCs w:val="24"/>
        </w:rPr>
        <w:t>poz</w:t>
      </w:r>
      <w:proofErr w:type="gramEnd"/>
      <w:r w:rsidR="004F2A1C" w:rsidRPr="008D491E">
        <w:rPr>
          <w:rFonts w:asciiTheme="minorHAnsi" w:hAnsiTheme="minorHAnsi" w:cstheme="minorHAnsi"/>
          <w:color w:val="000000"/>
          <w:sz w:val="24"/>
          <w:szCs w:val="24"/>
        </w:rPr>
        <w:t>.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535CEB4C" w14:textId="1324A35B" w:rsidR="00F6200A" w:rsidRPr="008B09D1" w:rsidRDefault="00CD03EC" w:rsidP="008B09D1">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 xml:space="preserve">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xml:space="preserve">………………………………………………………………. </w:t>
      </w:r>
      <w:proofErr w:type="gramStart"/>
      <w:r w:rsidRPr="008D491E">
        <w:rPr>
          <w:rFonts w:asciiTheme="minorHAnsi" w:hAnsiTheme="minorHAnsi" w:cstheme="minorHAnsi"/>
          <w:kern w:val="0"/>
          <w:sz w:val="24"/>
          <w:szCs w:val="24"/>
        </w:rPr>
        <w:t>zł</w:t>
      </w:r>
      <w:proofErr w:type="gramEnd"/>
      <w:r w:rsidRPr="008D491E">
        <w:rPr>
          <w:rFonts w:asciiTheme="minorHAnsi" w:hAnsiTheme="minorHAnsi" w:cstheme="minorHAnsi"/>
          <w:kern w:val="0"/>
          <w:sz w:val="24"/>
          <w:szCs w:val="24"/>
        </w:rPr>
        <w:t>.</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15F15B2E"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w:t>
      </w:r>
      <w:r w:rsidR="00F94BB0">
        <w:rPr>
          <w:rFonts w:asciiTheme="minorHAnsi" w:hAnsiTheme="minorHAnsi" w:cstheme="minorHAnsi"/>
          <w:sz w:val="24"/>
          <w:szCs w:val="24"/>
        </w:rPr>
        <w:t>ny Wykonawcy, w wysokości 0,1</w:t>
      </w:r>
      <w:r w:rsidRPr="008D491E">
        <w:rPr>
          <w:rFonts w:asciiTheme="minorHAnsi" w:hAnsiTheme="minorHAnsi" w:cstheme="minorHAnsi"/>
          <w:sz w:val="24"/>
          <w:szCs w:val="24"/>
        </w:rPr>
        <w:t xml:space="preserve">% wynagrodzenia ustalonego w umowie za każdy dzień zwłoki, </w:t>
      </w:r>
    </w:p>
    <w:p w14:paraId="4723BE41" w14:textId="7EB5E462" w:rsidR="00CD03EC" w:rsidRPr="008D491E" w:rsidRDefault="00CD03EC" w:rsidP="00CD03EC">
      <w:pPr>
        <w:pStyle w:val="Tekstpodstawowywcity31"/>
        <w:ind w:left="993" w:hanging="284"/>
        <w:rPr>
          <w:rFonts w:asciiTheme="minorHAnsi" w:hAnsiTheme="minorHAnsi" w:cstheme="minorHAnsi"/>
          <w:bCs/>
        </w:rPr>
      </w:pPr>
      <w:proofErr w:type="gramStart"/>
      <w:r w:rsidRPr="008D491E">
        <w:rPr>
          <w:rFonts w:asciiTheme="minorHAnsi" w:hAnsiTheme="minorHAnsi" w:cstheme="minorHAnsi"/>
          <w:bCs/>
        </w:rPr>
        <w:lastRenderedPageBreak/>
        <w:t>b</w:t>
      </w:r>
      <w:proofErr w:type="gramEnd"/>
      <w:r w:rsidRPr="008D491E">
        <w:rPr>
          <w:rFonts w:asciiTheme="minorHAnsi" w:hAnsiTheme="minorHAnsi" w:cstheme="minorHAnsi"/>
          <w:bCs/>
        </w:rPr>
        <w:t>)</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F94BB0">
        <w:rPr>
          <w:rFonts w:asciiTheme="minorHAnsi" w:hAnsiTheme="minorHAnsi" w:cstheme="minorHAnsi"/>
        </w:rPr>
        <w:t xml:space="preserve"> okresie rękojmi w wysokości 0,1</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d</w:t>
      </w:r>
      <w:proofErr w:type="gramEnd"/>
      <w:r w:rsidRPr="008D491E">
        <w:rPr>
          <w:rFonts w:asciiTheme="minorHAnsi" w:hAnsiTheme="minorHAnsi" w:cstheme="minorHAnsi"/>
          <w:sz w:val="24"/>
          <w:szCs w:val="24"/>
        </w:rPr>
        <w:t>)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g</w:t>
      </w:r>
      <w:proofErr w:type="gramEnd"/>
      <w:r w:rsidRPr="008D491E">
        <w:rPr>
          <w:rFonts w:asciiTheme="minorHAnsi" w:hAnsiTheme="minorHAnsi" w:cstheme="minorHAnsi"/>
          <w:sz w:val="24"/>
          <w:szCs w:val="24"/>
        </w:rPr>
        <w:t xml:space="preserve">)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5A49B0D9"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 xml:space="preserve">ny Zamawiającego </w:t>
      </w:r>
      <w:r w:rsidR="00F94BB0">
        <w:rPr>
          <w:rFonts w:asciiTheme="minorHAnsi" w:hAnsiTheme="minorHAnsi" w:cstheme="minorHAnsi"/>
          <w:sz w:val="24"/>
          <w:szCs w:val="24"/>
        </w:rPr>
        <w:t>w wysokości 0,1</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F94BB0">
      <w:pPr>
        <w:pStyle w:val="Tekstpodstawowywcity"/>
        <w:spacing w:line="240" w:lineRule="auto"/>
        <w:ind w:left="708"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1)    roboty</w:t>
      </w:r>
      <w:proofErr w:type="gramEnd"/>
      <w:r w:rsidRPr="008D491E">
        <w:rPr>
          <w:rFonts w:asciiTheme="minorHAnsi" w:hAnsiTheme="minorHAnsi" w:cstheme="minorHAnsi"/>
          <w:sz w:val="24"/>
          <w:szCs w:val="24"/>
        </w:rPr>
        <w:t xml:space="preserve">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2)    roboty</w:t>
      </w:r>
      <w:proofErr w:type="gramEnd"/>
      <w:r w:rsidRPr="008D491E">
        <w:rPr>
          <w:rFonts w:asciiTheme="minorHAnsi" w:hAnsiTheme="minorHAnsi" w:cstheme="minorHAnsi"/>
          <w:sz w:val="24"/>
          <w:szCs w:val="24"/>
        </w:rPr>
        <w:t xml:space="preserve">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zakres</w:t>
      </w:r>
      <w:proofErr w:type="gramEnd"/>
      <w:r w:rsidRPr="008D491E">
        <w:rPr>
          <w:rFonts w:asciiTheme="minorHAnsi" w:hAnsiTheme="minorHAnsi" w:cstheme="minorHAnsi"/>
          <w:sz w:val="24"/>
          <w:szCs w:val="24"/>
        </w:rPr>
        <w:t xml:space="preserve">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wynagrodzenie</w:t>
      </w:r>
      <w:proofErr w:type="gramEnd"/>
      <w:r w:rsidRPr="008D491E">
        <w:rPr>
          <w:rFonts w:asciiTheme="minorHAnsi" w:hAnsiTheme="minorHAnsi" w:cstheme="minorHAnsi"/>
          <w:sz w:val="24"/>
          <w:szCs w:val="24"/>
        </w:rPr>
        <w:t>,</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zapis</w:t>
      </w:r>
      <w:proofErr w:type="gramEnd"/>
      <w:r w:rsidRPr="008D491E">
        <w:rPr>
          <w:rFonts w:asciiTheme="minorHAnsi" w:hAnsiTheme="minorHAnsi" w:cstheme="minorHAnsi"/>
          <w:sz w:val="24"/>
          <w:szCs w:val="24"/>
        </w:rPr>
        <w:t>,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zapisów</w:t>
      </w:r>
      <w:proofErr w:type="gramEnd"/>
      <w:r w:rsidRPr="008D491E">
        <w:rPr>
          <w:rFonts w:asciiTheme="minorHAnsi" w:hAnsiTheme="minorHAnsi" w:cstheme="minorHAnsi"/>
          <w:sz w:val="24"/>
          <w:szCs w:val="24"/>
        </w:rPr>
        <w:t xml:space="preserve">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b</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c</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06AA57D6" w:rsidR="00CD03EC" w:rsidRPr="008D491E" w:rsidRDefault="006C2698" w:rsidP="00CD03EC">
      <w:pPr>
        <w:spacing w:after="0" w:line="240" w:lineRule="auto"/>
        <w:jc w:val="center"/>
        <w:rPr>
          <w:rFonts w:asciiTheme="minorHAnsi" w:hAnsiTheme="minorHAnsi" w:cstheme="minorHAnsi"/>
          <w:b/>
          <w:bCs/>
          <w:i/>
          <w:sz w:val="24"/>
          <w:szCs w:val="24"/>
        </w:rPr>
      </w:pPr>
      <w:r>
        <w:rPr>
          <w:rFonts w:asciiTheme="minorHAnsi" w:hAnsiTheme="minorHAnsi" w:cstheme="minorHAnsi"/>
          <w:b/>
          <w:bCs/>
          <w:i/>
          <w:sz w:val="24"/>
          <w:szCs w:val="24"/>
        </w:rPr>
        <w:t>Gwarancja W</w:t>
      </w:r>
      <w:r w:rsidR="00CD03EC" w:rsidRPr="008D491E">
        <w:rPr>
          <w:rFonts w:asciiTheme="minorHAnsi" w:hAnsiTheme="minorHAnsi" w:cstheme="minorHAnsi"/>
          <w:b/>
          <w:bCs/>
          <w:i/>
          <w:sz w:val="24"/>
          <w:szCs w:val="24"/>
        </w:rPr>
        <w:t>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85FE5DB" w14:textId="77777777" w:rsidR="00DA722C" w:rsidRPr="00DA722C" w:rsidRDefault="00DA722C" w:rsidP="00DA722C">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DA722C">
        <w:rPr>
          <w:rFonts w:asciiTheme="minorHAnsi" w:hAnsiTheme="minorHAnsi" w:cstheme="minorHAnsi"/>
          <w:sz w:val="24"/>
          <w:szCs w:val="24"/>
        </w:rPr>
        <w:t>Wykonawca udziela następującej gwarancji na dostarczony w ramach realizacji przedmiotu umowy sprzęt:</w:t>
      </w:r>
    </w:p>
    <w:p w14:paraId="2201EB03" w14:textId="77777777" w:rsidR="00DA722C" w:rsidRPr="00DA722C"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3EA18D82" w14:textId="77777777" w:rsidR="00DA722C" w:rsidRPr="00DA722C"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72A59A61" w14:textId="56BE8FA3" w:rsidR="00DA722C" w:rsidRPr="008D491E" w:rsidRDefault="00DA722C" w:rsidP="00DA722C">
      <w:pPr>
        <w:suppressAutoHyphens w:val="0"/>
        <w:autoSpaceDE w:val="0"/>
        <w:autoSpaceDN w:val="0"/>
        <w:adjustRightInd w:val="0"/>
        <w:spacing w:after="0" w:line="240" w:lineRule="auto"/>
        <w:ind w:left="340"/>
        <w:jc w:val="both"/>
        <w:rPr>
          <w:rFonts w:asciiTheme="minorHAnsi" w:hAnsiTheme="minorHAnsi" w:cstheme="minorHAnsi"/>
          <w:sz w:val="24"/>
          <w:szCs w:val="24"/>
        </w:rPr>
      </w:pPr>
      <w:proofErr w:type="gramStart"/>
      <w:r w:rsidRPr="00DA722C">
        <w:rPr>
          <w:rFonts w:asciiTheme="minorHAnsi" w:hAnsiTheme="minorHAnsi" w:cstheme="minorHAnsi"/>
          <w:sz w:val="24"/>
          <w:szCs w:val="24"/>
        </w:rPr>
        <w:t>na ……………………… - .....................................</w:t>
      </w:r>
      <w:proofErr w:type="gramEnd"/>
      <w:r w:rsidRPr="00DA722C">
        <w:rPr>
          <w:rFonts w:asciiTheme="minorHAnsi" w:hAnsiTheme="minorHAnsi" w:cstheme="minorHAnsi"/>
          <w:sz w:val="24"/>
          <w:szCs w:val="24"/>
        </w:rPr>
        <w:t>...............................................................</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lastRenderedPageBreak/>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miał możliwość zapoznania się z jego </w:t>
      </w:r>
      <w:proofErr w:type="gramStart"/>
      <w:r w:rsidRPr="008D491E">
        <w:rPr>
          <w:rFonts w:asciiTheme="minorHAnsi" w:hAnsiTheme="minorHAnsi" w:cstheme="minorHAnsi"/>
          <w:sz w:val="24"/>
          <w:szCs w:val="24"/>
        </w:rPr>
        <w:t>treścią.</w:t>
      </w:r>
      <w:proofErr w:type="gramEnd"/>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09F94132" w14:textId="77777777" w:rsidR="00E52B12" w:rsidRDefault="00E52B12" w:rsidP="00E52B12">
      <w:pPr>
        <w:spacing w:after="0" w:line="280" w:lineRule="atLeast"/>
        <w:jc w:val="center"/>
        <w:rPr>
          <w:b/>
          <w:sz w:val="24"/>
          <w:szCs w:val="24"/>
        </w:rPr>
      </w:pPr>
      <w:r w:rsidRPr="00B65CAF">
        <w:rPr>
          <w:b/>
          <w:sz w:val="24"/>
          <w:szCs w:val="24"/>
        </w:rPr>
        <w:t xml:space="preserve">§ </w:t>
      </w:r>
      <w:r>
        <w:rPr>
          <w:b/>
          <w:sz w:val="24"/>
          <w:szCs w:val="24"/>
        </w:rPr>
        <w:t>14</w:t>
      </w:r>
    </w:p>
    <w:p w14:paraId="0B9C5117" w14:textId="3A46DEE6" w:rsidR="00E52B12" w:rsidRDefault="00E52B12" w:rsidP="00E52B12">
      <w:pPr>
        <w:spacing w:after="0" w:line="280" w:lineRule="atLeast"/>
        <w:jc w:val="center"/>
        <w:rPr>
          <w:b/>
          <w:sz w:val="24"/>
          <w:szCs w:val="24"/>
        </w:rPr>
      </w:pPr>
      <w:r>
        <w:rPr>
          <w:b/>
          <w:sz w:val="24"/>
          <w:szCs w:val="24"/>
        </w:rPr>
        <w:t>Serwis gwarancyjny</w:t>
      </w:r>
    </w:p>
    <w:p w14:paraId="31CD512C" w14:textId="77777777" w:rsidR="00E52B12" w:rsidRPr="00B65CAF" w:rsidRDefault="00E52B12" w:rsidP="00E52B12">
      <w:pPr>
        <w:spacing w:after="0" w:line="280" w:lineRule="atLeast"/>
        <w:jc w:val="center"/>
        <w:rPr>
          <w:b/>
          <w:sz w:val="24"/>
          <w:szCs w:val="24"/>
        </w:rPr>
      </w:pPr>
    </w:p>
    <w:p w14:paraId="06DF9DC6" w14:textId="77777777" w:rsidR="00E52B12" w:rsidRDefault="00E52B12" w:rsidP="00E52B12">
      <w:pPr>
        <w:numPr>
          <w:ilvl w:val="0"/>
          <w:numId w:val="29"/>
        </w:numPr>
        <w:tabs>
          <w:tab w:val="clear" w:pos="360"/>
        </w:tabs>
        <w:suppressAutoHyphens w:val="0"/>
        <w:spacing w:after="0" w:line="280" w:lineRule="atLeast"/>
        <w:jc w:val="both"/>
        <w:rPr>
          <w:sz w:val="24"/>
          <w:szCs w:val="24"/>
        </w:rPr>
      </w:pPr>
      <w:r>
        <w:rPr>
          <w:sz w:val="24"/>
          <w:szCs w:val="24"/>
        </w:rPr>
        <w:t>O wykryciu wad (uszkodzeń, usterek) przedmiotu umowy w okresie gwarancji Zamawiający zobowiązany jest zawiadomić Wykonawcę na piśmie. Wiążącą Wykonawcę formą zawiadomienia o wadzie jest również z</w:t>
      </w:r>
      <w:r w:rsidRPr="00FD2104">
        <w:rPr>
          <w:sz w:val="24"/>
          <w:szCs w:val="24"/>
        </w:rPr>
        <w:t>awiadomienie dokonane przez Zamawiającego</w:t>
      </w:r>
      <w:r w:rsidRPr="00FD2104">
        <w:rPr>
          <w:b/>
          <w:bCs/>
          <w:sz w:val="24"/>
          <w:szCs w:val="24"/>
        </w:rPr>
        <w:t xml:space="preserve"> </w:t>
      </w:r>
      <w:r>
        <w:rPr>
          <w:sz w:val="24"/>
          <w:szCs w:val="24"/>
        </w:rPr>
        <w:t xml:space="preserve">za pośrednictwem telefonu </w:t>
      </w:r>
      <w:r w:rsidRPr="00FD2104">
        <w:rPr>
          <w:sz w:val="24"/>
          <w:szCs w:val="24"/>
        </w:rPr>
        <w:t>lub poczty elektronicznej – potwierdzone następnie na piśmie</w:t>
      </w:r>
      <w:r>
        <w:rPr>
          <w:sz w:val="24"/>
          <w:szCs w:val="24"/>
        </w:rPr>
        <w:t>. Z</w:t>
      </w:r>
      <w:r w:rsidRPr="00B532DA">
        <w:rPr>
          <w:sz w:val="24"/>
          <w:szCs w:val="24"/>
        </w:rPr>
        <w:t xml:space="preserve">głoszenia </w:t>
      </w:r>
      <w:r>
        <w:rPr>
          <w:sz w:val="24"/>
          <w:szCs w:val="24"/>
        </w:rPr>
        <w:t xml:space="preserve">wad </w:t>
      </w:r>
      <w:r w:rsidRPr="00B532DA">
        <w:rPr>
          <w:sz w:val="24"/>
          <w:szCs w:val="24"/>
        </w:rPr>
        <w:t>przesłane</w:t>
      </w:r>
      <w:r>
        <w:rPr>
          <w:sz w:val="24"/>
          <w:szCs w:val="24"/>
        </w:rPr>
        <w:t xml:space="preserve"> mailowo</w:t>
      </w:r>
      <w:r w:rsidRPr="00B532DA">
        <w:rPr>
          <w:sz w:val="24"/>
          <w:szCs w:val="24"/>
        </w:rPr>
        <w:t xml:space="preserve"> po godzinach pracy serwisu </w:t>
      </w:r>
      <w:r>
        <w:rPr>
          <w:sz w:val="24"/>
          <w:szCs w:val="24"/>
        </w:rPr>
        <w:t xml:space="preserve">Wykonawcy </w:t>
      </w:r>
      <w:r w:rsidRPr="00B532DA">
        <w:rPr>
          <w:sz w:val="24"/>
          <w:szCs w:val="24"/>
        </w:rPr>
        <w:t>traktowane będą jak wysłane w najbliższym dniu roboczym o godzinie otwarcia punktu serwisowego</w:t>
      </w:r>
      <w:r>
        <w:rPr>
          <w:sz w:val="24"/>
          <w:szCs w:val="24"/>
        </w:rPr>
        <w:t>.</w:t>
      </w:r>
    </w:p>
    <w:p w14:paraId="4BB4742B" w14:textId="77777777" w:rsidR="00E52B12" w:rsidRPr="00B65CAF" w:rsidRDefault="00E52B12" w:rsidP="00E52B12">
      <w:pPr>
        <w:numPr>
          <w:ilvl w:val="0"/>
          <w:numId w:val="29"/>
        </w:numPr>
        <w:tabs>
          <w:tab w:val="clear" w:pos="360"/>
        </w:tabs>
        <w:suppressAutoHyphens w:val="0"/>
        <w:spacing w:after="0" w:line="280" w:lineRule="atLeast"/>
        <w:jc w:val="both"/>
        <w:rPr>
          <w:sz w:val="24"/>
          <w:szCs w:val="24"/>
        </w:rPr>
      </w:pPr>
      <w:r w:rsidRPr="00B65CAF">
        <w:rPr>
          <w:sz w:val="24"/>
          <w:szCs w:val="24"/>
        </w:rPr>
        <w:t>Wykonawca zobowiązuje się do:</w:t>
      </w:r>
    </w:p>
    <w:p w14:paraId="64D97B26" w14:textId="371DB4AF"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proofErr w:type="gramStart"/>
      <w:r w:rsidRPr="00E52B12">
        <w:rPr>
          <w:rFonts w:asciiTheme="minorHAnsi" w:hAnsiTheme="minorHAnsi" w:cstheme="minorHAnsi"/>
          <w:i w:val="0"/>
          <w:color w:val="auto"/>
          <w:szCs w:val="24"/>
          <w:lang w:val="pl-PL"/>
        </w:rPr>
        <w:t>zapewnienia</w:t>
      </w:r>
      <w:proofErr w:type="gramEnd"/>
      <w:r w:rsidRPr="00E52B12">
        <w:rPr>
          <w:rFonts w:asciiTheme="minorHAnsi" w:hAnsiTheme="minorHAnsi" w:cstheme="minorHAnsi"/>
          <w:i w:val="0"/>
          <w:color w:val="auto"/>
          <w:szCs w:val="24"/>
          <w:lang w:val="pl-PL"/>
        </w:rPr>
        <w:t xml:space="preserve"> serwisu gwarancyjnego dostarczonego sprzętu w miejscu ich użytkowania, tj. w siedzibie Użytkownika mieszczącej się w Zespole Szkół Rolniczych Centrum Kształcenia Praktycznego w Grodkowie przy ul. Krakowskiej nr 20 w Grodkowie</w:t>
      </w:r>
    </w:p>
    <w:p w14:paraId="06563F5E" w14:textId="3AD3847F"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r w:rsidRPr="00E52B12">
        <w:rPr>
          <w:rFonts w:asciiTheme="minorHAnsi" w:hAnsiTheme="minorHAnsi" w:cstheme="minorHAnsi"/>
          <w:i w:val="0"/>
          <w:color w:val="auto"/>
          <w:szCs w:val="24"/>
        </w:rPr>
        <w:t xml:space="preserve">wykonania skutecznej naprawy najpóźniej w terminie 7 dni roboczych licząc od dnia zgłoszenia uszkodzenia/usterki do punktu serwisowego. Jeżeli naprawa sprzętu będzie trwała dłużej niż 7 dni roboczych, okres gwarancji zostanie wydłużony o czas trwania naprawy. W przypadku, kiedy naprawa sprzętu będzie trwała dłużej niż 14 dni kalendarzowych lub gdy sprzęt będzie naprawiany więcej niż 3 razy, Zamawiającemu </w:t>
      </w:r>
      <w:r w:rsidRPr="00E52B12">
        <w:rPr>
          <w:rFonts w:asciiTheme="minorHAnsi" w:hAnsiTheme="minorHAnsi" w:cstheme="minorHAnsi"/>
          <w:i w:val="0"/>
          <w:color w:val="auto"/>
          <w:szCs w:val="24"/>
          <w:lang w:val="pl-PL"/>
        </w:rPr>
        <w:t xml:space="preserve">w ramach wynagrodzenia określonego w </w:t>
      </w:r>
      <w:r w:rsidRPr="006C2698">
        <w:rPr>
          <w:rFonts w:asciiTheme="minorHAnsi" w:hAnsiTheme="minorHAnsi" w:cstheme="minorHAnsi"/>
          <w:i w:val="0"/>
          <w:color w:val="auto"/>
          <w:szCs w:val="24"/>
          <w:lang w:val="pl-PL"/>
        </w:rPr>
        <w:t>§ 7 ust. 1</w:t>
      </w:r>
      <w:r w:rsidRPr="006C2698">
        <w:rPr>
          <w:rFonts w:asciiTheme="minorHAnsi" w:hAnsiTheme="minorHAnsi" w:cstheme="minorHAnsi"/>
          <w:i w:val="0"/>
          <w:color w:val="auto"/>
          <w:szCs w:val="24"/>
        </w:rPr>
        <w:t xml:space="preserve"> </w:t>
      </w:r>
      <w:r w:rsidRPr="00E52B12">
        <w:rPr>
          <w:rFonts w:asciiTheme="minorHAnsi" w:hAnsiTheme="minorHAnsi" w:cstheme="minorHAnsi"/>
          <w:i w:val="0"/>
          <w:color w:val="auto"/>
          <w:szCs w:val="24"/>
        </w:rPr>
        <w:t xml:space="preserve">przysługuje prawo do wymiany sprzętu na nowy, o takich samych lub wyższych parametrach technicznych. Jeśli konieczne będzie usunięcie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xml:space="preserve"> poza miejscem użytkowania sprzętu, Wykonawca odbierze sprzęt z miejsca użytkowania, o którym mowa w pkt 1 i dostarczy go tam po naprawie  na własny koszt i ryzyko,</w:t>
      </w:r>
    </w:p>
    <w:p w14:paraId="35C9B577" w14:textId="77777777" w:rsidR="00E52B12" w:rsidRPr="00E52B12" w:rsidRDefault="00E52B12" w:rsidP="00E52B12">
      <w:pPr>
        <w:pStyle w:val="NumberList"/>
        <w:numPr>
          <w:ilvl w:val="0"/>
          <w:numId w:val="31"/>
        </w:numPr>
        <w:tabs>
          <w:tab w:val="left" w:pos="-2127"/>
        </w:tabs>
        <w:spacing w:line="280" w:lineRule="atLeast"/>
        <w:jc w:val="both"/>
        <w:rPr>
          <w:rFonts w:asciiTheme="minorHAnsi" w:hAnsiTheme="minorHAnsi" w:cstheme="minorHAnsi"/>
          <w:i w:val="0"/>
          <w:color w:val="auto"/>
          <w:szCs w:val="24"/>
          <w:lang w:val="pl-PL"/>
        </w:rPr>
      </w:pPr>
      <w:r w:rsidRPr="00E52B12">
        <w:rPr>
          <w:rFonts w:asciiTheme="minorHAnsi" w:hAnsiTheme="minorHAnsi" w:cstheme="minorHAnsi"/>
          <w:i w:val="0"/>
          <w:color w:val="auto"/>
          <w:szCs w:val="24"/>
        </w:rPr>
        <w:t xml:space="preserve">dostarczenia Zamawiającemu na czas naprawy sprzętu zastępczego </w:t>
      </w:r>
      <w:r w:rsidRPr="00E52B12">
        <w:rPr>
          <w:rFonts w:asciiTheme="minorHAnsi" w:hAnsiTheme="minorHAnsi" w:cstheme="minorHAnsi"/>
          <w:i w:val="0"/>
          <w:color w:val="auto"/>
          <w:szCs w:val="24"/>
          <w:lang w:val="pl-PL"/>
        </w:rPr>
        <w:t>o takich samych lub wyższych parametrach technicznych,</w:t>
      </w:r>
      <w:r w:rsidRPr="00E52B12">
        <w:rPr>
          <w:rFonts w:asciiTheme="minorHAnsi" w:hAnsiTheme="minorHAnsi" w:cstheme="minorHAnsi"/>
          <w:i w:val="0"/>
          <w:color w:val="auto"/>
          <w:szCs w:val="24"/>
        </w:rPr>
        <w:t xml:space="preserve"> jeżeli czas usunięcia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xml:space="preserve"> będzie przekraczał 7 dni roboczych licząc od dnia zgłoszenia </w:t>
      </w:r>
      <w:r w:rsidRPr="00E52B12">
        <w:rPr>
          <w:rFonts w:asciiTheme="minorHAnsi" w:hAnsiTheme="minorHAnsi" w:cstheme="minorHAnsi"/>
          <w:i w:val="0"/>
          <w:color w:val="auto"/>
          <w:szCs w:val="24"/>
          <w:lang w:val="pl-PL"/>
        </w:rPr>
        <w:t>uszkodzenia/usterki</w:t>
      </w:r>
      <w:r w:rsidRPr="00E52B12">
        <w:rPr>
          <w:rFonts w:asciiTheme="minorHAnsi" w:hAnsiTheme="minorHAnsi" w:cstheme="minorHAnsi"/>
          <w:i w:val="0"/>
          <w:color w:val="auto"/>
          <w:szCs w:val="24"/>
        </w:rPr>
        <w:t>. Dostarczenie sprzętu zastępczego nastąpi w terminie 3 dni roboczych licząc od dnia wystąpienia o sprzęt zastępczy przez Zamawiającego.</w:t>
      </w:r>
    </w:p>
    <w:p w14:paraId="1643788A" w14:textId="77777777" w:rsidR="00E52B12" w:rsidRDefault="00E52B12" w:rsidP="00E52B12">
      <w:pPr>
        <w:numPr>
          <w:ilvl w:val="0"/>
          <w:numId w:val="29"/>
        </w:numPr>
        <w:suppressAutoHyphens w:val="0"/>
        <w:spacing w:after="0" w:line="280" w:lineRule="atLeast"/>
        <w:jc w:val="both"/>
        <w:rPr>
          <w:sz w:val="24"/>
          <w:szCs w:val="24"/>
        </w:rPr>
      </w:pPr>
      <w:r>
        <w:rPr>
          <w:sz w:val="24"/>
          <w:szCs w:val="24"/>
        </w:rPr>
        <w:lastRenderedPageBreak/>
        <w:t>Wykonawca zobowiązany jest do pisemnego zawiadomienia Zamawiającego o usunięciu wad wraz z potwierdzeniem od Użytkownika.</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21BA2A70" w:rsidR="00CD03EC" w:rsidRPr="008D491E" w:rsidRDefault="00E52B12" w:rsidP="00CD03EC">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15</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a</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b</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c</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h</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Default="00CD03EC" w:rsidP="00C26772">
      <w:pPr>
        <w:spacing w:after="0" w:line="240" w:lineRule="auto"/>
        <w:jc w:val="both"/>
        <w:rPr>
          <w:rFonts w:asciiTheme="minorHAnsi" w:hAnsiTheme="minorHAnsi" w:cstheme="minorHAnsi"/>
          <w:sz w:val="24"/>
          <w:szCs w:val="24"/>
        </w:rPr>
      </w:pPr>
    </w:p>
    <w:p w14:paraId="25C227F3" w14:textId="77777777" w:rsidR="00E52B12" w:rsidRDefault="00E52B12" w:rsidP="00C26772">
      <w:pPr>
        <w:spacing w:after="0" w:line="240" w:lineRule="auto"/>
        <w:jc w:val="both"/>
        <w:rPr>
          <w:rFonts w:asciiTheme="minorHAnsi" w:hAnsiTheme="minorHAnsi" w:cstheme="minorHAnsi"/>
          <w:sz w:val="24"/>
          <w:szCs w:val="24"/>
        </w:rPr>
      </w:pPr>
    </w:p>
    <w:p w14:paraId="24835019" w14:textId="77777777" w:rsidR="00E52B12" w:rsidRPr="008D491E" w:rsidRDefault="00E52B12"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lastRenderedPageBreak/>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ustawy z dnia 07 lipca 1994r. – Prawo budowlane (Dz. U. </w:t>
      </w:r>
      <w:proofErr w:type="gramStart"/>
      <w:r w:rsidRPr="008D491E">
        <w:rPr>
          <w:rFonts w:asciiTheme="minorHAnsi" w:hAnsiTheme="minorHAnsi" w:cstheme="minorHAnsi"/>
          <w:sz w:val="24"/>
          <w:szCs w:val="24"/>
        </w:rPr>
        <w:t>poz</w:t>
      </w:r>
      <w:proofErr w:type="gramEnd"/>
      <w:r w:rsidRPr="008D491E">
        <w:rPr>
          <w:rFonts w:asciiTheme="minorHAnsi" w:hAnsiTheme="minorHAnsi" w:cstheme="minorHAnsi"/>
          <w:sz w:val="24"/>
          <w:szCs w:val="24"/>
        </w:rPr>
        <w:t>.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5069A28D"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w:t>
      </w:r>
      <w:r w:rsidR="003521C4">
        <w:rPr>
          <w:rFonts w:asciiTheme="minorHAnsi" w:hAnsiTheme="minorHAnsi" w:cstheme="minorHAnsi"/>
          <w:b w:val="0"/>
          <w:bCs w:val="0"/>
          <w:sz w:val="24"/>
          <w:szCs w:val="24"/>
        </w:rPr>
        <w:t>ałącznik nr 1 – szczegółowy har</w:t>
      </w:r>
      <w:r w:rsidRPr="008D491E">
        <w:rPr>
          <w:rFonts w:asciiTheme="minorHAnsi" w:hAnsiTheme="minorHAnsi" w:cstheme="minorHAnsi"/>
          <w:b w:val="0"/>
          <w:bCs w:val="0"/>
          <w:sz w:val="24"/>
          <w:szCs w:val="24"/>
        </w:rPr>
        <w:t>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B776B" w14:textId="77777777" w:rsidR="0009159A" w:rsidRDefault="0009159A" w:rsidP="00A410B8">
      <w:pPr>
        <w:spacing w:after="0" w:line="240" w:lineRule="auto"/>
      </w:pPr>
      <w:r>
        <w:separator/>
      </w:r>
    </w:p>
  </w:endnote>
  <w:endnote w:type="continuationSeparator" w:id="0">
    <w:p w14:paraId="7D5B905C" w14:textId="77777777" w:rsidR="0009159A" w:rsidRDefault="0009159A"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85490D" w:rsidRPr="0085490D">
          <w:rPr>
            <w:rFonts w:asciiTheme="majorHAnsi" w:eastAsiaTheme="majorEastAsia" w:hAnsiTheme="majorHAnsi" w:cstheme="majorBidi"/>
            <w:noProof/>
          </w:rPr>
          <w:t>1</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67AEC" w14:textId="77777777" w:rsidR="0009159A" w:rsidRDefault="0009159A" w:rsidP="00A410B8">
      <w:pPr>
        <w:spacing w:after="0" w:line="240" w:lineRule="auto"/>
      </w:pPr>
      <w:r>
        <w:separator/>
      </w:r>
    </w:p>
  </w:footnote>
  <w:footnote w:type="continuationSeparator" w:id="0">
    <w:p w14:paraId="1B1EA889" w14:textId="77777777" w:rsidR="0009159A" w:rsidRDefault="0009159A"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0F13A7"/>
    <w:multiLevelType w:val="hybridMultilevel"/>
    <w:tmpl w:val="242AE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9316E7"/>
    <w:multiLevelType w:val="hybridMultilevel"/>
    <w:tmpl w:val="8B90992C"/>
    <w:lvl w:ilvl="0" w:tplc="11AE889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nsid w:val="5A3860D8"/>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5">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DAD0A71"/>
    <w:multiLevelType w:val="hybridMultilevel"/>
    <w:tmpl w:val="13528702"/>
    <w:lvl w:ilvl="0" w:tplc="F8986D1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5"/>
  </w:num>
  <w:num w:numId="11">
    <w:abstractNumId w:val="18"/>
  </w:num>
  <w:num w:numId="12">
    <w:abstractNumId w:val="19"/>
  </w:num>
  <w:num w:numId="13">
    <w:abstractNumId w:val="13"/>
  </w:num>
  <w:num w:numId="14">
    <w:abstractNumId w:val="10"/>
  </w:num>
  <w:num w:numId="15">
    <w:abstractNumId w:val="15"/>
  </w:num>
  <w:num w:numId="16">
    <w:abstractNumId w:val="29"/>
  </w:num>
  <w:num w:numId="17">
    <w:abstractNumId w:val="21"/>
  </w:num>
  <w:num w:numId="18">
    <w:abstractNumId w:val="27"/>
  </w:num>
  <w:num w:numId="19">
    <w:abstractNumId w:val="14"/>
  </w:num>
  <w:num w:numId="20">
    <w:abstractNumId w:val="30"/>
  </w:num>
  <w:num w:numId="21">
    <w:abstractNumId w:val="20"/>
  </w:num>
  <w:num w:numId="22">
    <w:abstractNumId w:val="17"/>
  </w:num>
  <w:num w:numId="23">
    <w:abstractNumId w:val="16"/>
  </w:num>
  <w:num w:numId="24">
    <w:abstractNumId w:val="8"/>
  </w:num>
  <w:num w:numId="25">
    <w:abstractNumId w:val="24"/>
  </w:num>
  <w:num w:numId="26">
    <w:abstractNumId w:val="9"/>
  </w:num>
  <w:num w:numId="27">
    <w:abstractNumId w:val="28"/>
  </w:num>
  <w:num w:numId="28">
    <w:abstractNumId w:val="22"/>
  </w:num>
  <w:num w:numId="29">
    <w:abstractNumId w:val="23"/>
  </w:num>
  <w:num w:numId="30">
    <w:abstractNumId w:val="26"/>
  </w:num>
  <w:num w:numId="3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6612"/>
    <w:rsid w:val="00014BA7"/>
    <w:rsid w:val="000661FF"/>
    <w:rsid w:val="00085979"/>
    <w:rsid w:val="0009159A"/>
    <w:rsid w:val="000A77EC"/>
    <w:rsid w:val="000C4CE2"/>
    <w:rsid w:val="000D7CBD"/>
    <w:rsid w:val="00122A4B"/>
    <w:rsid w:val="0013088F"/>
    <w:rsid w:val="00140732"/>
    <w:rsid w:val="001956B3"/>
    <w:rsid w:val="001A4D9D"/>
    <w:rsid w:val="001E12FE"/>
    <w:rsid w:val="001F0A29"/>
    <w:rsid w:val="001F73D4"/>
    <w:rsid w:val="00220E58"/>
    <w:rsid w:val="00244BB8"/>
    <w:rsid w:val="00275534"/>
    <w:rsid w:val="002822EB"/>
    <w:rsid w:val="002950AA"/>
    <w:rsid w:val="002B5351"/>
    <w:rsid w:val="002C7FB4"/>
    <w:rsid w:val="003256AA"/>
    <w:rsid w:val="0033114C"/>
    <w:rsid w:val="0033615B"/>
    <w:rsid w:val="00351981"/>
    <w:rsid w:val="003521C4"/>
    <w:rsid w:val="00387214"/>
    <w:rsid w:val="003A5688"/>
    <w:rsid w:val="00430CCC"/>
    <w:rsid w:val="004353E6"/>
    <w:rsid w:val="004A3E77"/>
    <w:rsid w:val="004F2A1C"/>
    <w:rsid w:val="005041DB"/>
    <w:rsid w:val="00510D5D"/>
    <w:rsid w:val="00531C37"/>
    <w:rsid w:val="005D3C79"/>
    <w:rsid w:val="00607E0B"/>
    <w:rsid w:val="00615CCE"/>
    <w:rsid w:val="006408A0"/>
    <w:rsid w:val="006467CC"/>
    <w:rsid w:val="00650A95"/>
    <w:rsid w:val="00657ADD"/>
    <w:rsid w:val="00694BB7"/>
    <w:rsid w:val="006C2698"/>
    <w:rsid w:val="006D2170"/>
    <w:rsid w:val="006E1896"/>
    <w:rsid w:val="00760AF6"/>
    <w:rsid w:val="00782080"/>
    <w:rsid w:val="007D7CD5"/>
    <w:rsid w:val="00811C48"/>
    <w:rsid w:val="008168CB"/>
    <w:rsid w:val="0083594D"/>
    <w:rsid w:val="0085490D"/>
    <w:rsid w:val="008914D1"/>
    <w:rsid w:val="008A61B5"/>
    <w:rsid w:val="008B09D1"/>
    <w:rsid w:val="008D1174"/>
    <w:rsid w:val="008D491E"/>
    <w:rsid w:val="009010CD"/>
    <w:rsid w:val="00944EFC"/>
    <w:rsid w:val="00946EF4"/>
    <w:rsid w:val="00953963"/>
    <w:rsid w:val="009C0066"/>
    <w:rsid w:val="009C50FE"/>
    <w:rsid w:val="009C7D4D"/>
    <w:rsid w:val="009F0C97"/>
    <w:rsid w:val="00A13D73"/>
    <w:rsid w:val="00A410B8"/>
    <w:rsid w:val="00A50999"/>
    <w:rsid w:val="00A70164"/>
    <w:rsid w:val="00A709E6"/>
    <w:rsid w:val="00AB4B56"/>
    <w:rsid w:val="00AE60B5"/>
    <w:rsid w:val="00B559A6"/>
    <w:rsid w:val="00B754F6"/>
    <w:rsid w:val="00BA71E2"/>
    <w:rsid w:val="00BB3B8A"/>
    <w:rsid w:val="00BC3ECE"/>
    <w:rsid w:val="00BE0F5E"/>
    <w:rsid w:val="00C05986"/>
    <w:rsid w:val="00C15B0D"/>
    <w:rsid w:val="00C17790"/>
    <w:rsid w:val="00C26772"/>
    <w:rsid w:val="00C82019"/>
    <w:rsid w:val="00CA6EB4"/>
    <w:rsid w:val="00CD03EC"/>
    <w:rsid w:val="00CE701E"/>
    <w:rsid w:val="00CF1815"/>
    <w:rsid w:val="00D22AA7"/>
    <w:rsid w:val="00D363F5"/>
    <w:rsid w:val="00D54D02"/>
    <w:rsid w:val="00DA722C"/>
    <w:rsid w:val="00DB018C"/>
    <w:rsid w:val="00DD2EA3"/>
    <w:rsid w:val="00DD5EE3"/>
    <w:rsid w:val="00DE4FF6"/>
    <w:rsid w:val="00E3298E"/>
    <w:rsid w:val="00E52B12"/>
    <w:rsid w:val="00E74C8C"/>
    <w:rsid w:val="00EA28D9"/>
    <w:rsid w:val="00EB2552"/>
    <w:rsid w:val="00EE3769"/>
    <w:rsid w:val="00EF4598"/>
    <w:rsid w:val="00F3631A"/>
    <w:rsid w:val="00F37838"/>
    <w:rsid w:val="00F6200A"/>
    <w:rsid w:val="00F740AC"/>
    <w:rsid w:val="00F94BB0"/>
    <w:rsid w:val="00FA1B84"/>
    <w:rsid w:val="00FE7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 w:type="paragraph" w:customStyle="1" w:styleId="NumberList">
    <w:name w:val="Number List"/>
    <w:rsid w:val="00E52B12"/>
    <w:pPr>
      <w:overflowPunct w:val="0"/>
      <w:autoSpaceDE w:val="0"/>
      <w:autoSpaceDN w:val="0"/>
      <w:adjustRightInd w:val="0"/>
      <w:spacing w:after="0" w:line="240" w:lineRule="auto"/>
      <w:ind w:left="720"/>
      <w:textAlignment w:val="baseline"/>
    </w:pPr>
    <w:rPr>
      <w:rFonts w:ascii="Times New Roman" w:eastAsia="Times New Roman" w:hAnsi="Times New Roman" w:cs="Times New Roman"/>
      <w:i/>
      <w:color w:val="000000"/>
      <w:sz w:val="24"/>
      <w:szCs w:val="20"/>
      <w:lang w:val="cs-CZ"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34A2D-5328-41D5-BF0A-681A4573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4873</Words>
  <Characters>29238</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INW</cp:lastModifiedBy>
  <cp:revision>6</cp:revision>
  <cp:lastPrinted>2017-06-20T07:38:00Z</cp:lastPrinted>
  <dcterms:created xsi:type="dcterms:W3CDTF">2017-06-19T10:25:00Z</dcterms:created>
  <dcterms:modified xsi:type="dcterms:W3CDTF">2017-06-20T08:29:00Z</dcterms:modified>
</cp:coreProperties>
</file>